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23BF1">
      <w:pPr>
        <w:pageBreakBefore/>
        <w:rPr>
          <w:rFonts w:ascii="Calibri" w:hAnsi="Calibri"/>
        </w:rPr>
      </w:pPr>
      <w:bookmarkStart w:id="0" w:name="_GoBack"/>
      <w:bookmarkEnd w:id="0"/>
    </w:p>
    <w:p w:rsidR="00000000" w:rsidRDefault="00723BF1">
      <w:pPr>
        <w:jc w:val="right"/>
      </w:pPr>
      <w:r>
        <w:rPr>
          <w:rFonts w:ascii="Calibri" w:hAnsi="Calibri" w:cs="Franklin Gothic Medium Cond"/>
          <w:b/>
          <w:bCs/>
        </w:rPr>
        <w:t>Modello Allegato A</w:t>
      </w:r>
    </w:p>
    <w:p w:rsidR="00000000" w:rsidRDefault="00723BF1">
      <w:pPr>
        <w:jc w:val="center"/>
        <w:rPr>
          <w:rFonts w:ascii="Calibri" w:hAnsi="Calibri" w:cs="Calibri"/>
          <w:b/>
        </w:rPr>
      </w:pPr>
    </w:p>
    <w:p w:rsidR="00000000" w:rsidRDefault="00723BF1">
      <w:pPr>
        <w:jc w:val="center"/>
      </w:pPr>
      <w:r>
        <w:rPr>
          <w:rFonts w:ascii="Calibri" w:hAnsi="Calibri"/>
          <w:b/>
          <w:bCs/>
        </w:rPr>
        <w:t>Spett.le</w:t>
      </w:r>
    </w:p>
    <w:p w:rsidR="00000000" w:rsidRDefault="00723BF1">
      <w:pPr>
        <w:jc w:val="center"/>
      </w:pPr>
      <w:r>
        <w:rPr>
          <w:rFonts w:ascii="Calibri" w:hAnsi="Calibri"/>
          <w:b/>
          <w:bCs/>
        </w:rPr>
        <w:t xml:space="preserve">                                                                         </w:t>
      </w:r>
      <w:r>
        <w:rPr>
          <w:rFonts w:ascii="Calibri" w:hAnsi="Calibri"/>
          <w:b/>
          <w:bCs/>
        </w:rPr>
        <w:t>Consorzio Intercomunale Servizi Sociali Pinerolo</w:t>
      </w:r>
    </w:p>
    <w:p w:rsidR="00000000" w:rsidRDefault="00723BF1">
      <w:pPr>
        <w:jc w:val="center"/>
      </w:pPr>
      <w:r>
        <w:rPr>
          <w:rFonts w:ascii="Calibri" w:hAnsi="Calibri"/>
          <w:b/>
          <w:bCs/>
        </w:rPr>
        <w:t xml:space="preserve">                    </w:t>
      </w:r>
      <w:r>
        <w:rPr>
          <w:rFonts w:ascii="Calibri" w:hAnsi="Calibri"/>
          <w:b/>
          <w:bCs/>
        </w:rPr>
        <w:t>Via Montebello, 39</w:t>
      </w:r>
    </w:p>
    <w:p w:rsidR="00000000" w:rsidRDefault="00723BF1">
      <w:pPr>
        <w:jc w:val="center"/>
      </w:pPr>
      <w:r>
        <w:rPr>
          <w:rFonts w:ascii="Calibri" w:hAnsi="Calibri"/>
          <w:b/>
          <w:bCs/>
        </w:rPr>
        <w:t xml:space="preserve">                          </w:t>
      </w:r>
      <w:r>
        <w:rPr>
          <w:rFonts w:ascii="Calibri" w:hAnsi="Calibri"/>
          <w:b/>
          <w:bCs/>
        </w:rPr>
        <w:t>10064  PINEROLO (TO)</w:t>
      </w:r>
    </w:p>
    <w:p w:rsidR="00000000" w:rsidRDefault="00723BF1">
      <w:pPr>
        <w:jc w:val="center"/>
        <w:rPr>
          <w:rFonts w:ascii="Calibri" w:hAnsi="Calibri"/>
          <w:b/>
          <w:bCs/>
        </w:rPr>
      </w:pPr>
    </w:p>
    <w:p w:rsidR="00000000" w:rsidRDefault="00723BF1">
      <w:pPr>
        <w:jc w:val="center"/>
        <w:rPr>
          <w:rFonts w:ascii="Calibri" w:hAnsi="Calibri"/>
          <w:b/>
          <w:bCs/>
        </w:rPr>
      </w:pPr>
    </w:p>
    <w:p w:rsidR="00000000" w:rsidRDefault="00723BF1">
      <w:pPr>
        <w:jc w:val="center"/>
        <w:rPr>
          <w:rFonts w:ascii="Calibri" w:hAnsi="Calibri" w:cs="Calibri"/>
          <w:b/>
        </w:rPr>
      </w:pPr>
    </w:p>
    <w:p w:rsidR="00000000" w:rsidRDefault="00723BF1">
      <w:pPr>
        <w:pBdr>
          <w:top w:val="single" w:sz="4" w:space="2" w:color="000000" w:shadow="1"/>
          <w:left w:val="single" w:sz="4" w:space="0" w:color="000000" w:shadow="1"/>
          <w:bottom w:val="single" w:sz="4" w:space="1" w:color="000000" w:shadow="1"/>
          <w:right w:val="single" w:sz="4" w:space="0" w:color="000000" w:shadow="1"/>
        </w:pBdr>
        <w:shd w:val="clear" w:color="auto" w:fill="D9D9D9"/>
        <w:autoSpaceDE w:val="0"/>
        <w:spacing w:line="360" w:lineRule="auto"/>
        <w:jc w:val="both"/>
      </w:pPr>
      <w:r>
        <w:rPr>
          <w:rStyle w:val="Carpredefinitoparagrafo1"/>
          <w:rFonts w:ascii="Calibri" w:eastAsia="Garamond-Bold" w:hAnsi="Calibri" w:cs="Garamond-Bold"/>
          <w:b/>
          <w:bCs/>
          <w:i/>
          <w:iCs/>
          <w:color w:val="000000"/>
        </w:rPr>
        <w:t>PROCEDURA APERT</w:t>
      </w:r>
      <w:r>
        <w:rPr>
          <w:rStyle w:val="Carpredefinitoparagrafo1"/>
          <w:rFonts w:ascii="Calibri" w:eastAsia="Garamond-Bold" w:hAnsi="Calibri" w:cs="Garamond-Bold"/>
          <w:b/>
          <w:bCs/>
          <w:i/>
          <w:iCs/>
          <w:color w:val="000000"/>
        </w:rPr>
        <w:t>A PER L'</w:t>
      </w:r>
      <w:r>
        <w:rPr>
          <w:rStyle w:val="Carpredefinitoparagrafo1"/>
          <w:rFonts w:ascii="Calibri" w:eastAsia="Garamond-Italic" w:hAnsi="Calibri" w:cs="Garamond-Italic"/>
          <w:b/>
          <w:bCs/>
          <w:i/>
          <w:iCs/>
          <w:color w:val="000000"/>
        </w:rPr>
        <w:t>AFFIDAMENTO DEL SERVIZIO DOMICILIARE EDUCATIVO MINORI E FAMIGLIE – PERIODO 01.10.2018 – 30.09.2021. – CIG 7472721C70</w:t>
      </w:r>
    </w:p>
    <w:p w:rsidR="00000000" w:rsidRDefault="00723BF1">
      <w:pPr>
        <w:spacing w:before="240" w:after="240"/>
        <w:jc w:val="center"/>
      </w:pPr>
      <w:r>
        <w:rPr>
          <w:rFonts w:ascii="Calibri" w:hAnsi="Calibri" w:cs="Franklin Gothic Medium Cond"/>
          <w:b/>
          <w:bCs/>
          <w:smallCaps/>
          <w:sz w:val="32"/>
          <w:szCs w:val="32"/>
        </w:rPr>
        <w:t>DOMANDA DI PARTECIPAZIONE</w:t>
      </w:r>
    </w:p>
    <w:p w:rsidR="00000000" w:rsidRDefault="00723BF1">
      <w:pPr>
        <w:spacing w:before="240" w:after="240"/>
        <w:jc w:val="center"/>
      </w:pPr>
      <w:r>
        <w:rPr>
          <w:rFonts w:ascii="Calibri" w:hAnsi="Calibri" w:cs="Franklin Gothic Medium Cond"/>
          <w:b/>
          <w:bCs/>
          <w:smallCaps/>
          <w:sz w:val="32"/>
          <w:szCs w:val="32"/>
        </w:rPr>
        <w:t>DI CUI AL PARAGRAFO 15.1 DEL DISCIPLINARE DI GARA</w:t>
      </w:r>
    </w:p>
    <w:tbl>
      <w:tblPr>
        <w:tblW w:w="0" w:type="auto"/>
        <w:jc w:val="center"/>
        <w:tblLayout w:type="fixed"/>
        <w:tblLook w:val="0000" w:firstRow="0" w:lastRow="0" w:firstColumn="0" w:lastColumn="0" w:noHBand="0" w:noVBand="0"/>
      </w:tblPr>
      <w:tblGrid>
        <w:gridCol w:w="1753"/>
        <w:gridCol w:w="780"/>
        <w:gridCol w:w="2250"/>
        <w:gridCol w:w="1256"/>
        <w:gridCol w:w="3660"/>
      </w:tblGrid>
      <w:tr w:rsidR="00000000">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vAlign w:val="center"/>
          </w:tcPr>
          <w:p w:rsidR="00000000" w:rsidRDefault="00723BF1">
            <w:pPr>
              <w:autoSpaceDE w:val="0"/>
            </w:pPr>
            <w:r>
              <w:rPr>
                <w:rFonts w:ascii="Calibri" w:hAnsi="Calibri"/>
              </w:rPr>
              <w:t>Il/La sottoscritto/a</w:t>
            </w:r>
          </w:p>
        </w:tc>
        <w:tc>
          <w:tcPr>
            <w:tcW w:w="7166"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723BF1">
            <w:pPr>
              <w:autoSpaceDE w:val="0"/>
              <w:snapToGrid w:val="0"/>
              <w:rPr>
                <w:rFonts w:ascii="Calibri" w:hAnsi="Calibri"/>
              </w:rPr>
            </w:pPr>
          </w:p>
        </w:tc>
      </w:tr>
      <w:tr w:rsidR="00000000">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vAlign w:val="center"/>
          </w:tcPr>
          <w:p w:rsidR="00000000" w:rsidRDefault="00723BF1">
            <w:pPr>
              <w:autoSpaceDE w:val="0"/>
            </w:pPr>
            <w:r>
              <w:rPr>
                <w:rFonts w:ascii="Calibri" w:hAnsi="Calibri"/>
              </w:rPr>
              <w:t>Luogo e data di nascita:</w:t>
            </w:r>
          </w:p>
        </w:tc>
        <w:tc>
          <w:tcPr>
            <w:tcW w:w="7166"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723BF1">
            <w:pPr>
              <w:autoSpaceDE w:val="0"/>
              <w:snapToGrid w:val="0"/>
              <w:rPr>
                <w:rFonts w:ascii="Calibri" w:hAnsi="Calibri"/>
              </w:rPr>
            </w:pPr>
          </w:p>
        </w:tc>
      </w:tr>
      <w:tr w:rsidR="00000000">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vAlign w:val="center"/>
          </w:tcPr>
          <w:p w:rsidR="00000000" w:rsidRDefault="00723BF1">
            <w:pPr>
              <w:autoSpaceDE w:val="0"/>
            </w:pPr>
            <w:r>
              <w:rPr>
                <w:rFonts w:ascii="Calibri" w:hAnsi="Calibri"/>
              </w:rPr>
              <w:t>nella</w:t>
            </w:r>
            <w:r>
              <w:rPr>
                <w:rFonts w:ascii="Calibri" w:hAnsi="Calibri"/>
              </w:rPr>
              <w:t xml:space="preserve"> sua qualità di:</w:t>
            </w:r>
          </w:p>
        </w:tc>
        <w:tc>
          <w:tcPr>
            <w:tcW w:w="7166"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723BF1">
            <w:pPr>
              <w:autoSpaceDE w:val="0"/>
              <w:snapToGrid w:val="0"/>
              <w:rPr>
                <w:rFonts w:ascii="Calibri" w:hAnsi="Calibri"/>
              </w:rPr>
            </w:pPr>
          </w:p>
        </w:tc>
      </w:tr>
      <w:tr w:rsidR="00000000">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vAlign w:val="center"/>
          </w:tcPr>
          <w:p w:rsidR="00000000" w:rsidRDefault="00723BF1">
            <w:pPr>
              <w:autoSpaceDE w:val="0"/>
            </w:pPr>
            <w:r>
              <w:rPr>
                <w:rFonts w:ascii="Calibri" w:hAnsi="Calibri"/>
              </w:rPr>
              <w:t>della Società</w:t>
            </w:r>
          </w:p>
        </w:tc>
        <w:tc>
          <w:tcPr>
            <w:tcW w:w="7166"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723BF1">
            <w:pPr>
              <w:autoSpaceDE w:val="0"/>
              <w:snapToGrid w:val="0"/>
              <w:rPr>
                <w:rFonts w:ascii="Calibri" w:hAnsi="Calibri"/>
              </w:rPr>
            </w:pPr>
          </w:p>
        </w:tc>
      </w:tr>
      <w:tr w:rsidR="00000000">
        <w:trPr>
          <w:trHeight w:val="510"/>
          <w:jc w:val="center"/>
        </w:trPr>
        <w:tc>
          <w:tcPr>
            <w:tcW w:w="1753" w:type="dxa"/>
            <w:tcBorders>
              <w:top w:val="single" w:sz="8" w:space="0" w:color="000000"/>
              <w:left w:val="single" w:sz="8" w:space="0" w:color="000000"/>
              <w:bottom w:val="single" w:sz="8" w:space="0" w:color="000000"/>
            </w:tcBorders>
            <w:shd w:val="clear" w:color="auto" w:fill="E0E0E0"/>
            <w:vAlign w:val="center"/>
          </w:tcPr>
          <w:p w:rsidR="00000000" w:rsidRDefault="00723BF1">
            <w:pPr>
              <w:autoSpaceDE w:val="0"/>
            </w:pPr>
            <w:r>
              <w:rPr>
                <w:rFonts w:ascii="Calibri" w:hAnsi="Calibri"/>
              </w:rPr>
              <w:t>con sede in</w:t>
            </w:r>
          </w:p>
        </w:tc>
        <w:tc>
          <w:tcPr>
            <w:tcW w:w="3030" w:type="dxa"/>
            <w:gridSpan w:val="2"/>
            <w:tcBorders>
              <w:top w:val="single" w:sz="8" w:space="0" w:color="000000"/>
              <w:left w:val="single" w:sz="8" w:space="0" w:color="000000"/>
              <w:bottom w:val="single" w:sz="8" w:space="0" w:color="000000"/>
            </w:tcBorders>
            <w:shd w:val="clear" w:color="auto" w:fill="auto"/>
            <w:vAlign w:val="center"/>
          </w:tcPr>
          <w:p w:rsidR="00000000" w:rsidRDefault="00723BF1">
            <w:pPr>
              <w:autoSpaceDE w:val="0"/>
              <w:snapToGrid w:val="0"/>
              <w:rPr>
                <w:rFonts w:ascii="Calibri" w:hAnsi="Calibri"/>
              </w:rPr>
            </w:pPr>
          </w:p>
        </w:tc>
        <w:tc>
          <w:tcPr>
            <w:tcW w:w="1256" w:type="dxa"/>
            <w:tcBorders>
              <w:top w:val="single" w:sz="8" w:space="0" w:color="000000"/>
              <w:left w:val="single" w:sz="8" w:space="0" w:color="000000"/>
              <w:bottom w:val="single" w:sz="8" w:space="0" w:color="000000"/>
            </w:tcBorders>
            <w:shd w:val="clear" w:color="auto" w:fill="E0E0E0"/>
            <w:vAlign w:val="center"/>
          </w:tcPr>
          <w:p w:rsidR="00000000" w:rsidRDefault="00723BF1">
            <w:pPr>
              <w:autoSpaceDE w:val="0"/>
            </w:pPr>
            <w:r>
              <w:rPr>
                <w:rFonts w:ascii="Calibri" w:hAnsi="Calibri"/>
              </w:rPr>
              <w:t>Via/Piazza</w:t>
            </w:r>
          </w:p>
        </w:tc>
        <w:tc>
          <w:tcPr>
            <w:tcW w:w="36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723BF1">
            <w:pPr>
              <w:autoSpaceDE w:val="0"/>
              <w:snapToGrid w:val="0"/>
              <w:rPr>
                <w:rFonts w:ascii="Calibri" w:hAnsi="Calibri" w:cs="Calibri"/>
              </w:rPr>
            </w:pPr>
          </w:p>
        </w:tc>
      </w:tr>
      <w:tr w:rsidR="00000000">
        <w:trPr>
          <w:trHeight w:val="510"/>
          <w:jc w:val="center"/>
        </w:trPr>
        <w:tc>
          <w:tcPr>
            <w:tcW w:w="1753" w:type="dxa"/>
            <w:tcBorders>
              <w:top w:val="single" w:sz="8" w:space="0" w:color="000000"/>
              <w:left w:val="single" w:sz="8" w:space="0" w:color="000000"/>
              <w:bottom w:val="single" w:sz="8" w:space="0" w:color="000000"/>
            </w:tcBorders>
            <w:shd w:val="clear" w:color="auto" w:fill="E0E0E0"/>
            <w:vAlign w:val="center"/>
          </w:tcPr>
          <w:p w:rsidR="00000000" w:rsidRDefault="00723BF1">
            <w:pPr>
              <w:autoSpaceDE w:val="0"/>
            </w:pPr>
            <w:r>
              <w:rPr>
                <w:rFonts w:ascii="Calibri" w:hAnsi="Calibri"/>
              </w:rPr>
              <w:t>Telefono:</w:t>
            </w:r>
          </w:p>
        </w:tc>
        <w:tc>
          <w:tcPr>
            <w:tcW w:w="3030" w:type="dxa"/>
            <w:gridSpan w:val="2"/>
            <w:tcBorders>
              <w:top w:val="single" w:sz="8" w:space="0" w:color="000000"/>
              <w:left w:val="single" w:sz="8" w:space="0" w:color="000000"/>
              <w:bottom w:val="single" w:sz="8" w:space="0" w:color="000000"/>
            </w:tcBorders>
            <w:shd w:val="clear" w:color="auto" w:fill="auto"/>
            <w:vAlign w:val="center"/>
          </w:tcPr>
          <w:p w:rsidR="00000000" w:rsidRDefault="00723BF1">
            <w:pPr>
              <w:autoSpaceDE w:val="0"/>
              <w:snapToGrid w:val="0"/>
              <w:rPr>
                <w:rFonts w:ascii="Calibri" w:hAnsi="Calibri"/>
              </w:rPr>
            </w:pPr>
          </w:p>
        </w:tc>
        <w:tc>
          <w:tcPr>
            <w:tcW w:w="1256" w:type="dxa"/>
            <w:tcBorders>
              <w:top w:val="single" w:sz="8" w:space="0" w:color="000000"/>
              <w:left w:val="single" w:sz="8" w:space="0" w:color="000000"/>
              <w:bottom w:val="single" w:sz="8" w:space="0" w:color="000000"/>
            </w:tcBorders>
            <w:shd w:val="clear" w:color="auto" w:fill="E0E0E0"/>
            <w:vAlign w:val="center"/>
          </w:tcPr>
          <w:p w:rsidR="00000000" w:rsidRDefault="00723BF1">
            <w:pPr>
              <w:autoSpaceDE w:val="0"/>
            </w:pPr>
            <w:r>
              <w:rPr>
                <w:rFonts w:ascii="Calibri" w:hAnsi="Calibri"/>
              </w:rPr>
              <w:t>Fax:</w:t>
            </w:r>
          </w:p>
        </w:tc>
        <w:tc>
          <w:tcPr>
            <w:tcW w:w="36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723BF1">
            <w:pPr>
              <w:autoSpaceDE w:val="0"/>
              <w:snapToGrid w:val="0"/>
              <w:rPr>
                <w:rFonts w:ascii="Calibri" w:hAnsi="Calibri" w:cs="Calibri"/>
              </w:rPr>
            </w:pPr>
          </w:p>
        </w:tc>
      </w:tr>
      <w:tr w:rsidR="00000000">
        <w:trPr>
          <w:trHeight w:val="510"/>
          <w:jc w:val="center"/>
        </w:trPr>
        <w:tc>
          <w:tcPr>
            <w:tcW w:w="1753" w:type="dxa"/>
            <w:tcBorders>
              <w:top w:val="single" w:sz="8" w:space="0" w:color="000000"/>
              <w:left w:val="single" w:sz="8" w:space="0" w:color="000000"/>
              <w:bottom w:val="single" w:sz="8" w:space="0" w:color="000000"/>
            </w:tcBorders>
            <w:shd w:val="clear" w:color="auto" w:fill="E0E0E0"/>
            <w:vAlign w:val="center"/>
          </w:tcPr>
          <w:p w:rsidR="00000000" w:rsidRDefault="00723BF1">
            <w:pPr>
              <w:autoSpaceDE w:val="0"/>
            </w:pPr>
            <w:r>
              <w:rPr>
                <w:rFonts w:ascii="Calibri" w:hAnsi="Calibri"/>
              </w:rPr>
              <w:t>Email:</w:t>
            </w:r>
          </w:p>
        </w:tc>
        <w:tc>
          <w:tcPr>
            <w:tcW w:w="3030" w:type="dxa"/>
            <w:gridSpan w:val="2"/>
            <w:tcBorders>
              <w:top w:val="single" w:sz="8" w:space="0" w:color="000000"/>
              <w:left w:val="single" w:sz="8" w:space="0" w:color="000000"/>
              <w:bottom w:val="single" w:sz="8" w:space="0" w:color="000000"/>
            </w:tcBorders>
            <w:shd w:val="clear" w:color="auto" w:fill="auto"/>
            <w:vAlign w:val="center"/>
          </w:tcPr>
          <w:p w:rsidR="00000000" w:rsidRDefault="00723BF1">
            <w:pPr>
              <w:autoSpaceDE w:val="0"/>
              <w:snapToGrid w:val="0"/>
              <w:rPr>
                <w:rFonts w:ascii="Calibri" w:hAnsi="Calibri"/>
              </w:rPr>
            </w:pPr>
          </w:p>
        </w:tc>
        <w:tc>
          <w:tcPr>
            <w:tcW w:w="1256" w:type="dxa"/>
            <w:tcBorders>
              <w:top w:val="single" w:sz="8" w:space="0" w:color="000000"/>
              <w:left w:val="single" w:sz="8" w:space="0" w:color="000000"/>
              <w:bottom w:val="single" w:sz="8" w:space="0" w:color="000000"/>
            </w:tcBorders>
            <w:shd w:val="clear" w:color="auto" w:fill="E0E0E0"/>
            <w:vAlign w:val="center"/>
          </w:tcPr>
          <w:p w:rsidR="00000000" w:rsidRDefault="00723BF1">
            <w:pPr>
              <w:autoSpaceDE w:val="0"/>
            </w:pPr>
            <w:r>
              <w:rPr>
                <w:rFonts w:ascii="Calibri" w:hAnsi="Calibri"/>
              </w:rPr>
              <w:t>PEC:</w:t>
            </w:r>
          </w:p>
        </w:tc>
        <w:tc>
          <w:tcPr>
            <w:tcW w:w="36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723BF1">
            <w:pPr>
              <w:autoSpaceDE w:val="0"/>
              <w:snapToGrid w:val="0"/>
              <w:rPr>
                <w:rFonts w:ascii="Calibri" w:hAnsi="Calibri" w:cs="Calibri"/>
              </w:rPr>
            </w:pPr>
          </w:p>
        </w:tc>
      </w:tr>
    </w:tbl>
    <w:p w:rsidR="00000000" w:rsidRDefault="00723BF1">
      <w:pPr>
        <w:jc w:val="center"/>
        <w:rPr>
          <w:rFonts w:ascii="Calibri" w:hAnsi="Calibri" w:cs="Calibri"/>
          <w:b/>
        </w:rPr>
      </w:pPr>
    </w:p>
    <w:p w:rsidR="00000000" w:rsidRDefault="00723BF1">
      <w:pPr>
        <w:jc w:val="center"/>
      </w:pPr>
      <w:r>
        <w:rPr>
          <w:rFonts w:ascii="Calibri" w:hAnsi="Calibri"/>
          <w:b/>
          <w:bCs/>
        </w:rPr>
        <w:t>CHIEDE</w:t>
      </w:r>
    </w:p>
    <w:p w:rsidR="00000000" w:rsidRDefault="00723BF1">
      <w:pPr>
        <w:jc w:val="center"/>
        <w:rPr>
          <w:rFonts w:ascii="Calibri" w:hAnsi="Calibri"/>
          <w:bCs/>
        </w:rPr>
      </w:pPr>
    </w:p>
    <w:p w:rsidR="00000000" w:rsidRDefault="00723BF1">
      <w:pPr>
        <w:autoSpaceDE w:val="0"/>
        <w:spacing w:line="360" w:lineRule="auto"/>
        <w:jc w:val="both"/>
      </w:pPr>
      <w:r>
        <w:rPr>
          <w:rStyle w:val="Carpredefinitoparagrafo1"/>
          <w:rFonts w:ascii="Calibri" w:eastAsia="Calibri" w:hAnsi="Calibri" w:cs="Calibri"/>
          <w:color w:val="000000"/>
        </w:rPr>
        <w:t xml:space="preserve">di partecipare alla </w:t>
      </w:r>
      <w:r>
        <w:rPr>
          <w:rStyle w:val="Carpredefinitoparagrafo1"/>
          <w:rFonts w:ascii="Calibri" w:eastAsia="Garamond-Bold" w:hAnsi="Calibri" w:cs="Garamond-Bold"/>
          <w:b/>
          <w:bCs/>
          <w:color w:val="000000"/>
        </w:rPr>
        <w:t>PROCEDURA APERTA PER L'</w:t>
      </w:r>
      <w:r>
        <w:rPr>
          <w:rStyle w:val="Carpredefinitoparagrafo1"/>
          <w:rFonts w:ascii="Calibri" w:eastAsia="Garamond-Italic" w:hAnsi="Calibri" w:cs="Garamond-Italic"/>
          <w:b/>
          <w:bCs/>
          <w:color w:val="000000"/>
        </w:rPr>
        <w:t>AFFIDAMENTO DEL SERVIZIO DOMICILIARE EDUCATIVO MINORI E FAMIGLIE – PERIODO 01.10.2018 – 30.09.2021 – CIG 74727</w:t>
      </w:r>
      <w:r>
        <w:rPr>
          <w:rStyle w:val="Carpredefinitoparagrafo1"/>
          <w:rFonts w:ascii="Calibri" w:eastAsia="Garamond-Italic" w:hAnsi="Calibri" w:cs="Garamond-Italic"/>
          <w:b/>
          <w:bCs/>
          <w:color w:val="000000"/>
        </w:rPr>
        <w:t>21C70</w:t>
      </w:r>
    </w:p>
    <w:p w:rsidR="00000000" w:rsidRDefault="00723BF1">
      <w:pPr>
        <w:pStyle w:val="AElencotratto"/>
        <w:rPr>
          <w:rFonts w:ascii="Calibri" w:hAnsi="Calibri" w:cs="Times New Roman"/>
          <w:sz w:val="24"/>
          <w:szCs w:val="24"/>
        </w:rPr>
      </w:pPr>
    </w:p>
    <w:p w:rsidR="00000000" w:rsidRDefault="00723BF1">
      <w:pPr>
        <w:pStyle w:val="AElencotratto"/>
      </w:pPr>
      <w:r>
        <w:rPr>
          <w:rFonts w:ascii="Calibri" w:hAnsi="Calibri" w:cs="Times New Roman"/>
          <w:sz w:val="24"/>
          <w:szCs w:val="24"/>
        </w:rPr>
        <w:t>…………………………………</w:t>
      </w:r>
      <w:r>
        <w:rPr>
          <w:rFonts w:ascii="Calibri" w:hAnsi="Calibri" w:cs="Times New Roman"/>
          <w:sz w:val="24"/>
          <w:szCs w:val="24"/>
        </w:rPr>
        <w:t>., …..……………………..</w:t>
      </w:r>
    </w:p>
    <w:p w:rsidR="00000000" w:rsidRDefault="00723BF1">
      <w:r>
        <w:rPr>
          <w:rFonts w:ascii="Calibri" w:hAnsi="Calibri"/>
        </w:rPr>
        <w:t>[Luogo]</w:t>
      </w:r>
      <w:r>
        <w:rPr>
          <w:rFonts w:ascii="Calibri" w:hAnsi="Calibri"/>
        </w:rPr>
        <w:tab/>
      </w:r>
      <w:r>
        <w:rPr>
          <w:rFonts w:ascii="Calibri" w:hAnsi="Calibri"/>
        </w:rPr>
        <w:tab/>
      </w:r>
      <w:r>
        <w:rPr>
          <w:rFonts w:ascii="Calibri" w:hAnsi="Calibri"/>
        </w:rPr>
        <w:tab/>
        <w:t>[Data]</w:t>
      </w:r>
    </w:p>
    <w:p w:rsidR="00000000" w:rsidRDefault="00723BF1">
      <w:pPr>
        <w:ind w:left="5664"/>
        <w:jc w:val="center"/>
      </w:pPr>
      <w:r>
        <w:rPr>
          <w:rFonts w:ascii="Calibri" w:hAnsi="Calibri"/>
        </w:rPr>
        <w:t>……………………………………</w:t>
      </w:r>
    </w:p>
    <w:p w:rsidR="00000000" w:rsidRDefault="00723BF1">
      <w:pPr>
        <w:ind w:left="5664"/>
        <w:jc w:val="center"/>
      </w:pPr>
      <w:r>
        <w:rPr>
          <w:rFonts w:ascii="Calibri" w:hAnsi="Calibri"/>
        </w:rPr>
        <w:t>[Firma leggibile]</w:t>
      </w:r>
    </w:p>
    <w:p w:rsidR="00000000" w:rsidRDefault="00723BF1">
      <w:pPr>
        <w:ind w:left="5664"/>
        <w:jc w:val="center"/>
        <w:rPr>
          <w:rFonts w:ascii="Calibri" w:eastAsia="Calibri" w:hAnsi="Calibri" w:cs="Calibri"/>
          <w:i/>
          <w:iCs/>
          <w:color w:val="000000"/>
          <w:highlight w:val="yellow"/>
        </w:rPr>
      </w:pPr>
    </w:p>
    <w:p w:rsidR="00000000" w:rsidRDefault="00723BF1">
      <w:pPr>
        <w:autoSpaceDE w:val="0"/>
        <w:spacing w:line="360" w:lineRule="auto"/>
        <w:jc w:val="center"/>
      </w:pPr>
      <w:r>
        <w:rPr>
          <w:rFonts w:ascii="Calibri" w:eastAsia="Calibri" w:hAnsi="Calibri" w:cs="Calibri"/>
          <w:color w:val="000000"/>
        </w:rPr>
        <w:t>[Allegare copia fotostatica non autenticata del documento di identità del sottoscrittore]</w:t>
      </w:r>
    </w:p>
    <w:p w:rsidR="00000000" w:rsidRDefault="00723BF1">
      <w:pPr>
        <w:autoSpaceDE w:val="0"/>
        <w:spacing w:line="360" w:lineRule="auto"/>
        <w:jc w:val="both"/>
      </w:pPr>
    </w:p>
    <w:p w:rsidR="00000000" w:rsidRDefault="00723BF1">
      <w:pPr>
        <w:autoSpaceDE w:val="0"/>
        <w:spacing w:line="360" w:lineRule="auto"/>
        <w:jc w:val="both"/>
      </w:pPr>
    </w:p>
    <w:p w:rsidR="00000000" w:rsidRDefault="00723BF1">
      <w:pPr>
        <w:autoSpaceDE w:val="0"/>
        <w:spacing w:line="360" w:lineRule="auto"/>
        <w:jc w:val="both"/>
      </w:pPr>
    </w:p>
    <w:p w:rsidR="00000000" w:rsidRDefault="00723BF1">
      <w:pPr>
        <w:autoSpaceDE w:val="0"/>
        <w:spacing w:line="360" w:lineRule="auto"/>
        <w:jc w:val="both"/>
      </w:pPr>
      <w:r>
        <w:rPr>
          <w:rStyle w:val="Carpredefinitoparagrafo1"/>
          <w:rFonts w:ascii="Calibri" w:eastAsia="Garamond" w:hAnsi="Calibri" w:cs="Garamond"/>
          <w:i/>
          <w:iCs/>
          <w:color w:val="000000"/>
          <w:sz w:val="22"/>
          <w:szCs w:val="22"/>
        </w:rPr>
        <w:lastRenderedPageBreak/>
        <w:t>[Tutte le dichiarazioni sostitutive rese ai sensi degli artt. 46 e 47 del d</w:t>
      </w:r>
      <w:r>
        <w:rPr>
          <w:rStyle w:val="Carpredefinitoparagrafo1"/>
          <w:rFonts w:ascii="Calibri" w:eastAsia="Garamond" w:hAnsi="Calibri" w:cs="Garamond"/>
          <w:i/>
          <w:iCs/>
          <w:color w:val="000000"/>
          <w:sz w:val="22"/>
          <w:szCs w:val="22"/>
        </w:rPr>
        <w:t>.p.r. 445/2000, ivi compreso il DGUE, la domanda di partecipazione, l’offerta tecnica e l’offerta economica devono essere sottoscritte dal rappresentante legale del concorrente o suo procuratore.</w:t>
      </w:r>
    </w:p>
    <w:p w:rsidR="00000000" w:rsidRDefault="00723BF1">
      <w:pPr>
        <w:autoSpaceDE w:val="0"/>
        <w:spacing w:line="360" w:lineRule="auto"/>
        <w:jc w:val="both"/>
      </w:pPr>
      <w:r>
        <w:rPr>
          <w:rFonts w:ascii="Calibri" w:eastAsia="Garamond" w:hAnsi="Calibri" w:cs="Garamond"/>
          <w:i/>
          <w:iCs/>
          <w:color w:val="000000"/>
          <w:sz w:val="22"/>
          <w:szCs w:val="22"/>
        </w:rPr>
        <w:t>Il dichiarante allega copia fotostatica di un documento di r</w:t>
      </w:r>
      <w:r>
        <w:rPr>
          <w:rFonts w:ascii="Calibri" w:eastAsia="Garamond" w:hAnsi="Calibri" w:cs="Garamond"/>
          <w:i/>
          <w:iCs/>
          <w:color w:val="000000"/>
          <w:sz w:val="22"/>
          <w:szCs w:val="22"/>
        </w:rPr>
        <w:t>iconoscimento, in corso di validità (per ciascun dichiarante è sufficiente una sola copia del documento di riconoscimento anche in presenza di più dichiarazioni su più fogli distinti).</w:t>
      </w:r>
    </w:p>
    <w:p w:rsidR="00000000" w:rsidRDefault="00723BF1">
      <w:pPr>
        <w:autoSpaceDE w:val="0"/>
        <w:spacing w:line="360" w:lineRule="auto"/>
        <w:jc w:val="both"/>
      </w:pPr>
      <w:r>
        <w:rPr>
          <w:rFonts w:ascii="Calibri" w:eastAsia="Garamond" w:hAnsi="Calibri" w:cs="Garamond"/>
          <w:b/>
          <w:i/>
          <w:iCs/>
          <w:color w:val="000000"/>
          <w:sz w:val="22"/>
          <w:szCs w:val="22"/>
        </w:rPr>
        <w:t>[Si riporta l’art. 15.1 del disciplinare di gara:</w:t>
      </w:r>
    </w:p>
    <w:p w:rsidR="00000000" w:rsidRDefault="00723BF1">
      <w:pPr>
        <w:autoSpaceDE w:val="0"/>
        <w:spacing w:line="360" w:lineRule="auto"/>
        <w:jc w:val="both"/>
      </w:pPr>
      <w:r>
        <w:rPr>
          <w:rFonts w:ascii="Calibri" w:eastAsia="Garamond" w:hAnsi="Calibri" w:cs="Garamond"/>
          <w:i/>
          <w:iCs/>
          <w:color w:val="000000"/>
          <w:sz w:val="22"/>
          <w:szCs w:val="22"/>
        </w:rPr>
        <w:t>la domanda di parteci</w:t>
      </w:r>
      <w:r>
        <w:rPr>
          <w:rFonts w:ascii="Calibri" w:eastAsia="Garamond" w:hAnsi="Calibri" w:cs="Garamond"/>
          <w:i/>
          <w:iCs/>
          <w:color w:val="000000"/>
          <w:sz w:val="22"/>
          <w:szCs w:val="22"/>
        </w:rPr>
        <w:t>pazione è redatta, in bollo, preferibilmente secondo il modello di cui all’allegato A e comunque contiene tutte le seguenti informazioni e dichiarazioni.</w:t>
      </w:r>
    </w:p>
    <w:p w:rsidR="00000000" w:rsidRDefault="00723BF1">
      <w:pPr>
        <w:autoSpaceDE w:val="0"/>
        <w:spacing w:line="360" w:lineRule="auto"/>
        <w:jc w:val="both"/>
      </w:pPr>
      <w:r>
        <w:rPr>
          <w:rFonts w:ascii="Calibri" w:eastAsia="Garamond" w:hAnsi="Calibri" w:cs="Garamond"/>
          <w:i/>
          <w:iCs/>
          <w:color w:val="000000"/>
          <w:sz w:val="22"/>
          <w:szCs w:val="22"/>
        </w:rPr>
        <w:t>Il concorrente indica la forma singola o associata con la quale l’impresa partecipa alla gara (impresa</w:t>
      </w:r>
      <w:r>
        <w:rPr>
          <w:rFonts w:ascii="Calibri" w:eastAsia="Garamond" w:hAnsi="Calibri" w:cs="Garamond"/>
          <w:i/>
          <w:iCs/>
          <w:color w:val="000000"/>
          <w:sz w:val="22"/>
          <w:szCs w:val="22"/>
        </w:rPr>
        <w:t xml:space="preserve"> singola, consorzio, RTI, aggregazione di imprese di rete, GEIE).</w:t>
      </w:r>
    </w:p>
    <w:p w:rsidR="00000000" w:rsidRDefault="00723BF1">
      <w:pPr>
        <w:autoSpaceDE w:val="0"/>
        <w:spacing w:line="360" w:lineRule="auto"/>
        <w:jc w:val="both"/>
      </w:pPr>
      <w:r>
        <w:rPr>
          <w:rFonts w:ascii="Calibri" w:eastAsia="Garamond" w:hAnsi="Calibri" w:cs="Garamond"/>
          <w:i/>
          <w:iCs/>
          <w:color w:val="000000"/>
          <w:sz w:val="22"/>
          <w:szCs w:val="22"/>
        </w:rPr>
        <w:t>In caso di partecipazione in RTI, consorzio ordinario, aggregazione di imprese di rete, GEIE, il concorrente fornisce i dati identificativi (ragione sociale, codice fiscale, sede) e il ruolo</w:t>
      </w:r>
      <w:r>
        <w:rPr>
          <w:rFonts w:ascii="Calibri" w:eastAsia="Garamond" w:hAnsi="Calibri" w:cs="Garamond"/>
          <w:i/>
          <w:iCs/>
          <w:color w:val="000000"/>
          <w:sz w:val="22"/>
          <w:szCs w:val="22"/>
        </w:rPr>
        <w:t xml:space="preserve"> di ciascuna impresa (mandataria/mandante; capofila/consorziata).</w:t>
      </w:r>
    </w:p>
    <w:p w:rsidR="00000000" w:rsidRDefault="00723BF1">
      <w:pPr>
        <w:autoSpaceDE w:val="0"/>
        <w:spacing w:line="360" w:lineRule="auto"/>
        <w:jc w:val="both"/>
      </w:pPr>
      <w:r>
        <w:rPr>
          <w:rFonts w:ascii="Calibri" w:eastAsia="Garamond" w:hAnsi="Calibri" w:cs="Garamond"/>
          <w:i/>
          <w:iCs/>
          <w:color w:val="000000"/>
          <w:sz w:val="22"/>
          <w:szCs w:val="22"/>
        </w:rPr>
        <w:t>Nel caso di consorzio di cooperative e imprese artigiane o di consorzio stabile di cui all’art. 45, comma 2 lett. b) e c) del Codice, il consorzio indica il consorziato per il quale concorre</w:t>
      </w:r>
      <w:r>
        <w:rPr>
          <w:rFonts w:ascii="Calibri" w:eastAsia="Garamond" w:hAnsi="Calibri" w:cs="Garamond"/>
          <w:i/>
          <w:iCs/>
          <w:color w:val="000000"/>
          <w:sz w:val="22"/>
          <w:szCs w:val="22"/>
        </w:rPr>
        <w:t xml:space="preserve"> alla gara; qualora il consorzio non indichi per quale/i consorziato/i concorre, si intende che lo stesso partecipa in nome e per conto proprio.</w:t>
      </w:r>
    </w:p>
    <w:p w:rsidR="00000000" w:rsidRDefault="00723BF1">
      <w:pPr>
        <w:autoSpaceDE w:val="0"/>
        <w:spacing w:line="360" w:lineRule="auto"/>
        <w:jc w:val="both"/>
      </w:pPr>
      <w:r>
        <w:rPr>
          <w:rFonts w:ascii="Calibri" w:eastAsia="Garamond" w:hAnsi="Calibri" w:cs="Garamond"/>
          <w:i/>
          <w:iCs/>
          <w:color w:val="000000"/>
          <w:sz w:val="22"/>
          <w:szCs w:val="22"/>
        </w:rPr>
        <w:t>La domanda è sottoscritta:</w:t>
      </w:r>
    </w:p>
    <w:p w:rsidR="00000000" w:rsidRDefault="00723BF1">
      <w:pPr>
        <w:numPr>
          <w:ilvl w:val="0"/>
          <w:numId w:val="2"/>
        </w:numPr>
        <w:autoSpaceDE w:val="0"/>
        <w:spacing w:line="360" w:lineRule="auto"/>
        <w:jc w:val="both"/>
      </w:pPr>
      <w:r>
        <w:rPr>
          <w:rFonts w:ascii="Calibri" w:eastAsia="Garamond" w:hAnsi="Calibri" w:cs="Garamond"/>
          <w:i/>
          <w:iCs/>
          <w:color w:val="000000"/>
          <w:sz w:val="22"/>
          <w:szCs w:val="22"/>
        </w:rPr>
        <w:t>nel caso di raggruppamento temporaneo o consorzio ordinario costituiti, dalla mandat</w:t>
      </w:r>
      <w:r>
        <w:rPr>
          <w:rFonts w:ascii="Calibri" w:eastAsia="Garamond" w:hAnsi="Calibri" w:cs="Garamond"/>
          <w:i/>
          <w:iCs/>
          <w:color w:val="000000"/>
          <w:sz w:val="22"/>
          <w:szCs w:val="22"/>
        </w:rPr>
        <w:t>aria/capofila.</w:t>
      </w:r>
    </w:p>
    <w:p w:rsidR="00000000" w:rsidRDefault="00723BF1">
      <w:pPr>
        <w:numPr>
          <w:ilvl w:val="0"/>
          <w:numId w:val="2"/>
        </w:numPr>
        <w:autoSpaceDE w:val="0"/>
        <w:spacing w:line="360" w:lineRule="auto"/>
        <w:jc w:val="both"/>
      </w:pPr>
      <w:r>
        <w:rPr>
          <w:rFonts w:ascii="Calibri" w:eastAsia="Garamond" w:hAnsi="Calibri" w:cs="Garamond"/>
          <w:i/>
          <w:iCs/>
          <w:color w:val="000000"/>
          <w:sz w:val="22"/>
          <w:szCs w:val="22"/>
        </w:rPr>
        <w:t>nel caso di raggruppamento temporaneo o consorzio ordinario non ancora costituiti, da tutti i soggetti che costituiranno il raggruppamento o consorzio;</w:t>
      </w:r>
    </w:p>
    <w:p w:rsidR="00000000" w:rsidRDefault="00723BF1">
      <w:pPr>
        <w:numPr>
          <w:ilvl w:val="0"/>
          <w:numId w:val="2"/>
        </w:numPr>
        <w:autoSpaceDE w:val="0"/>
        <w:spacing w:line="360" w:lineRule="auto"/>
        <w:jc w:val="both"/>
      </w:pPr>
      <w:r>
        <w:rPr>
          <w:rFonts w:ascii="Calibri" w:eastAsia="Garamond" w:hAnsi="Calibri" w:cs="Garamond"/>
          <w:i/>
          <w:iCs/>
          <w:color w:val="000000"/>
          <w:sz w:val="22"/>
          <w:szCs w:val="22"/>
        </w:rPr>
        <w:t xml:space="preserve">nel caso di aggregazioni di imprese aderenti al contratto di rete si fa riferimento alla </w:t>
      </w:r>
      <w:r>
        <w:rPr>
          <w:rFonts w:ascii="Calibri" w:eastAsia="Garamond" w:hAnsi="Calibri" w:cs="Garamond"/>
          <w:i/>
          <w:iCs/>
          <w:color w:val="000000"/>
          <w:sz w:val="22"/>
          <w:szCs w:val="22"/>
        </w:rPr>
        <w:t>disciplina prevista per i raggruppamenti temporanei di imprese, in quanto compatibile. In particolare:</w:t>
      </w:r>
    </w:p>
    <w:p w:rsidR="00000000" w:rsidRDefault="00723BF1">
      <w:pPr>
        <w:numPr>
          <w:ilvl w:val="0"/>
          <w:numId w:val="3"/>
        </w:numPr>
        <w:autoSpaceDE w:val="0"/>
        <w:spacing w:line="360" w:lineRule="auto"/>
        <w:jc w:val="both"/>
      </w:pPr>
      <w:r>
        <w:rPr>
          <w:rStyle w:val="Carpredefinitoparagrafo1"/>
          <w:rFonts w:ascii="Calibri" w:eastAsia="Garamond" w:hAnsi="Calibri" w:cs="Garamond"/>
          <w:b/>
          <w:bCs/>
          <w:i/>
          <w:iCs/>
          <w:color w:val="000000"/>
          <w:sz w:val="22"/>
          <w:szCs w:val="22"/>
        </w:rPr>
        <w:t>se la rete è dotata di un organo comune con potere di rappresentanza e con soggettività giuridica</w:t>
      </w:r>
      <w:r>
        <w:rPr>
          <w:rStyle w:val="Carpredefinitoparagrafo1"/>
          <w:rFonts w:ascii="Calibri" w:eastAsia="Garamond" w:hAnsi="Calibri" w:cs="Garamond"/>
          <w:i/>
          <w:iCs/>
          <w:color w:val="000000"/>
          <w:sz w:val="22"/>
          <w:szCs w:val="22"/>
        </w:rPr>
        <w:t>, ai sensi dell’art. 3, comma 4-quater, del d.l. 10 febb</w:t>
      </w:r>
      <w:r>
        <w:rPr>
          <w:rStyle w:val="Carpredefinitoparagrafo1"/>
          <w:rFonts w:ascii="Calibri" w:eastAsia="Garamond" w:hAnsi="Calibri" w:cs="Garamond"/>
          <w:i/>
          <w:iCs/>
          <w:color w:val="000000"/>
          <w:sz w:val="22"/>
          <w:szCs w:val="22"/>
        </w:rPr>
        <w:t>raio 2009, n. 5, la domanda di partecipazione deve essere sottoscritta dal solo operatore economico che riveste la funzione di organo comune;</w:t>
      </w:r>
    </w:p>
    <w:p w:rsidR="00000000" w:rsidRDefault="00723BF1">
      <w:pPr>
        <w:numPr>
          <w:ilvl w:val="0"/>
          <w:numId w:val="3"/>
        </w:numPr>
        <w:autoSpaceDE w:val="0"/>
        <w:spacing w:line="360" w:lineRule="auto"/>
        <w:jc w:val="both"/>
      </w:pPr>
      <w:r>
        <w:rPr>
          <w:rStyle w:val="Carpredefinitoparagrafo1"/>
          <w:rFonts w:ascii="Calibri" w:eastAsia="Garamond" w:hAnsi="Calibri" w:cs="Garamond"/>
          <w:b/>
          <w:bCs/>
          <w:i/>
          <w:iCs/>
          <w:color w:val="000000"/>
          <w:sz w:val="22"/>
          <w:szCs w:val="22"/>
        </w:rPr>
        <w:t>se la rete è dotata di un organo comune con potere di rappresentanza ma è priva di soggettività giuridica</w:t>
      </w:r>
      <w:r>
        <w:rPr>
          <w:rStyle w:val="Carpredefinitoparagrafo1"/>
          <w:rFonts w:ascii="Calibri" w:eastAsia="Garamond" w:hAnsi="Calibri" w:cs="Garamond"/>
          <w:i/>
          <w:iCs/>
          <w:color w:val="000000"/>
          <w:sz w:val="22"/>
          <w:szCs w:val="22"/>
        </w:rPr>
        <w:t>, ai sens</w:t>
      </w:r>
      <w:r>
        <w:rPr>
          <w:rStyle w:val="Carpredefinitoparagrafo1"/>
          <w:rFonts w:ascii="Calibri" w:eastAsia="Garamond" w:hAnsi="Calibri" w:cs="Garamond"/>
          <w:i/>
          <w:iCs/>
          <w:color w:val="000000"/>
          <w:sz w:val="22"/>
          <w:szCs w:val="22"/>
        </w:rPr>
        <w:t>i dell’art. 3, comma 4-quater, del d.l. 10 febbraio 2009, n. 5, la domanda di partecipazione deve essere sottoscritta dall’impresa che riveste le funzioni di organo comune nonché da ognuna delle imprese aderenti al contratto di rete che partecipano alla ga</w:t>
      </w:r>
      <w:r>
        <w:rPr>
          <w:rStyle w:val="Carpredefinitoparagrafo1"/>
          <w:rFonts w:ascii="Calibri" w:eastAsia="Garamond" w:hAnsi="Calibri" w:cs="Garamond"/>
          <w:i/>
          <w:iCs/>
          <w:color w:val="000000"/>
          <w:sz w:val="22"/>
          <w:szCs w:val="22"/>
        </w:rPr>
        <w:t>ra;</w:t>
      </w:r>
    </w:p>
    <w:p w:rsidR="00000000" w:rsidRDefault="00723BF1">
      <w:pPr>
        <w:numPr>
          <w:ilvl w:val="0"/>
          <w:numId w:val="3"/>
        </w:numPr>
        <w:autoSpaceDE w:val="0"/>
        <w:spacing w:line="360" w:lineRule="auto"/>
        <w:jc w:val="both"/>
      </w:pPr>
      <w:r>
        <w:rPr>
          <w:rStyle w:val="Carpredefinitoparagrafo1"/>
          <w:rFonts w:ascii="Calibri" w:eastAsia="Garamond" w:hAnsi="Calibri" w:cs="Garamond"/>
          <w:b/>
          <w:bCs/>
          <w:i/>
          <w:iCs/>
          <w:color w:val="000000"/>
          <w:sz w:val="22"/>
          <w:szCs w:val="22"/>
        </w:rPr>
        <w:t>se la rete è dotata di un organo comune privo del potere di rappresentanza o se la rete è sprovvista di organo comune, oppure se l’organo comune è privo dei requisiti di qualificazione richiesti per assumere la veste di mandataria</w:t>
      </w:r>
      <w:r>
        <w:rPr>
          <w:rStyle w:val="Carpredefinitoparagrafo1"/>
          <w:rFonts w:ascii="Calibri" w:eastAsia="Garamond" w:hAnsi="Calibri" w:cs="Garamond"/>
          <w:i/>
          <w:iCs/>
          <w:color w:val="000000"/>
          <w:sz w:val="22"/>
          <w:szCs w:val="22"/>
        </w:rPr>
        <w:t>, la domanda di partec</w:t>
      </w:r>
      <w:r>
        <w:rPr>
          <w:rStyle w:val="Carpredefinitoparagrafo1"/>
          <w:rFonts w:ascii="Calibri" w:eastAsia="Garamond" w:hAnsi="Calibri" w:cs="Garamond"/>
          <w:i/>
          <w:iCs/>
          <w:color w:val="000000"/>
          <w:sz w:val="22"/>
          <w:szCs w:val="22"/>
        </w:rPr>
        <w:t xml:space="preserve">ipazione deve essere sottoscritta dall’impresa aderente alla rete che riveste la qualifica di mandataria, ovvero, in caso di partecipazione nelle forme del raggruppamento da costituirsi, da ognuna delle imprese </w:t>
      </w:r>
      <w:r>
        <w:rPr>
          <w:rStyle w:val="Carpredefinitoparagrafo1"/>
          <w:rFonts w:ascii="Calibri" w:eastAsia="Garamond" w:hAnsi="Calibri" w:cs="Garamond"/>
          <w:i/>
          <w:iCs/>
          <w:color w:val="000000"/>
          <w:sz w:val="22"/>
          <w:szCs w:val="22"/>
        </w:rPr>
        <w:lastRenderedPageBreak/>
        <w:t>aderenti al contratto di rete che partecipa a</w:t>
      </w:r>
      <w:r>
        <w:rPr>
          <w:rStyle w:val="Carpredefinitoparagrafo1"/>
          <w:rFonts w:ascii="Calibri" w:eastAsia="Garamond" w:hAnsi="Calibri" w:cs="Garamond"/>
          <w:i/>
          <w:iCs/>
          <w:color w:val="000000"/>
          <w:sz w:val="22"/>
          <w:szCs w:val="22"/>
        </w:rPr>
        <w:t>lla gara.</w:t>
      </w:r>
    </w:p>
    <w:p w:rsidR="00000000" w:rsidRDefault="00723BF1">
      <w:pPr>
        <w:autoSpaceDE w:val="0"/>
        <w:spacing w:line="360" w:lineRule="auto"/>
        <w:jc w:val="both"/>
      </w:pPr>
      <w:r>
        <w:rPr>
          <w:rFonts w:ascii="Calibri" w:eastAsia="Garamond" w:hAnsi="Calibri" w:cs="Garamond"/>
          <w:i/>
          <w:iCs/>
          <w:color w:val="000000"/>
          <w:sz w:val="22"/>
          <w:szCs w:val="22"/>
        </w:rPr>
        <w:t>Nel caso di consorzio di cooperative e imprese artigiane o di consorzio stabile di cui all’art. 45, comma 2 lett. b) e c) del Codice, la domanda è sottoscritta dal consorzio medesimo.</w:t>
      </w:r>
    </w:p>
    <w:p w:rsidR="00000000" w:rsidRDefault="00723BF1">
      <w:pPr>
        <w:autoSpaceDE w:val="0"/>
        <w:spacing w:line="360" w:lineRule="auto"/>
        <w:jc w:val="both"/>
      </w:pPr>
      <w:r>
        <w:rPr>
          <w:rStyle w:val="Carpredefinitoparagrafo1"/>
          <w:rFonts w:ascii="Calibri" w:eastAsia="Garamond" w:hAnsi="Calibri" w:cs="Garamond"/>
          <w:i/>
          <w:iCs/>
          <w:color w:val="000000"/>
          <w:sz w:val="22"/>
          <w:szCs w:val="22"/>
          <w:u w:val="single"/>
        </w:rPr>
        <w:t>Il concorrente allega</w:t>
      </w:r>
      <w:r>
        <w:rPr>
          <w:rStyle w:val="Carpredefinitoparagrafo1"/>
          <w:rFonts w:ascii="Calibri" w:eastAsia="Garamond" w:hAnsi="Calibri" w:cs="Garamond"/>
          <w:i/>
          <w:iCs/>
          <w:color w:val="000000"/>
          <w:sz w:val="22"/>
          <w:szCs w:val="22"/>
        </w:rPr>
        <w:t>:</w:t>
      </w:r>
    </w:p>
    <w:p w:rsidR="00000000" w:rsidRDefault="00723BF1">
      <w:pPr>
        <w:autoSpaceDE w:val="0"/>
        <w:spacing w:line="360" w:lineRule="auto"/>
        <w:jc w:val="both"/>
      </w:pPr>
      <w:r>
        <w:rPr>
          <w:rFonts w:ascii="Calibri" w:eastAsia="Garamond" w:hAnsi="Calibri" w:cs="Garamond"/>
          <w:i/>
          <w:iCs/>
          <w:color w:val="000000"/>
          <w:sz w:val="22"/>
          <w:szCs w:val="22"/>
        </w:rPr>
        <w:t>a) copia fotostatica di un documento d’</w:t>
      </w:r>
      <w:r>
        <w:rPr>
          <w:rFonts w:ascii="Calibri" w:eastAsia="Garamond" w:hAnsi="Calibri" w:cs="Garamond"/>
          <w:i/>
          <w:iCs/>
          <w:color w:val="000000"/>
          <w:sz w:val="22"/>
          <w:szCs w:val="22"/>
        </w:rPr>
        <w:t>identità del sottoscrittore;</w:t>
      </w:r>
    </w:p>
    <w:p w:rsidR="00000000" w:rsidRDefault="00723BF1">
      <w:pPr>
        <w:autoSpaceDE w:val="0"/>
        <w:spacing w:line="360" w:lineRule="auto"/>
        <w:jc w:val="both"/>
      </w:pPr>
      <w:r>
        <w:rPr>
          <w:rStyle w:val="Carpredefinitoparagrafo1"/>
          <w:i/>
          <w:iCs/>
          <w:color w:val="000000"/>
          <w:sz w:val="22"/>
          <w:szCs w:val="22"/>
        </w:rPr>
        <w:t>b) copia conforme all’originale della procura.]</w:t>
      </w:r>
    </w:p>
    <w:sectPr w:rsidR="00000000">
      <w:pgSz w:w="11906" w:h="16838"/>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Stymie SWC">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font>
  <w:font w:name="StopD">
    <w:altName w:val="Courier New"/>
    <w:charset w:val="00"/>
    <w:family w:val="decorative"/>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Kunstler Script">
    <w:panose1 w:val="030304020206070D0D06"/>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Garamond-Bold">
    <w:charset w:val="00"/>
    <w:family w:val="roman"/>
    <w:pitch w:val="default"/>
  </w:font>
  <w:font w:name="Garamond-Italic">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OpenSymbo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OpenSymbo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lowerLetter"/>
      <w:lvlText w:val="%1)"/>
      <w:lvlJc w:val="left"/>
      <w:pPr>
        <w:tabs>
          <w:tab w:val="num" w:pos="0"/>
        </w:tabs>
        <w:ind w:left="108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1800" w:hanging="360"/>
      </w:pPr>
    </w:lvl>
    <w:lvl w:ilvl="3">
      <w:start w:val="1"/>
      <w:numFmt w:val="decimal"/>
      <w:lvlText w:val="%4."/>
      <w:lvlJc w:val="left"/>
      <w:pPr>
        <w:tabs>
          <w:tab w:val="num" w:pos="0"/>
        </w:tabs>
        <w:ind w:left="2160" w:hanging="360"/>
      </w:pPr>
    </w:lvl>
    <w:lvl w:ilvl="4">
      <w:start w:val="1"/>
      <w:numFmt w:val="decimal"/>
      <w:lvlText w:val="%5."/>
      <w:lvlJc w:val="left"/>
      <w:pPr>
        <w:tabs>
          <w:tab w:val="num" w:pos="0"/>
        </w:tabs>
        <w:ind w:left="2520" w:hanging="360"/>
      </w:pPr>
    </w:lvl>
    <w:lvl w:ilvl="5">
      <w:start w:val="1"/>
      <w:numFmt w:val="decimal"/>
      <w:lvlText w:val="%6."/>
      <w:lvlJc w:val="left"/>
      <w:pPr>
        <w:tabs>
          <w:tab w:val="num" w:pos="0"/>
        </w:tabs>
        <w:ind w:left="2880" w:hanging="360"/>
      </w:pPr>
    </w:lvl>
    <w:lvl w:ilvl="6">
      <w:start w:val="1"/>
      <w:numFmt w:val="decimal"/>
      <w:lvlText w:val="%7."/>
      <w:lvlJc w:val="left"/>
      <w:pPr>
        <w:tabs>
          <w:tab w:val="num" w:pos="0"/>
        </w:tabs>
        <w:ind w:left="3240" w:hanging="360"/>
      </w:pPr>
    </w:lvl>
    <w:lvl w:ilvl="7">
      <w:start w:val="1"/>
      <w:numFmt w:val="decimal"/>
      <w:lvlText w:val="%8."/>
      <w:lvlJc w:val="left"/>
      <w:pPr>
        <w:tabs>
          <w:tab w:val="num" w:pos="0"/>
        </w:tabs>
        <w:ind w:left="3600" w:hanging="360"/>
      </w:pPr>
    </w:lvl>
    <w:lvl w:ilvl="8">
      <w:start w:val="1"/>
      <w:numFmt w:val="decimal"/>
      <w:lvlText w:val="%9."/>
      <w:lvlJc w:val="left"/>
      <w:pPr>
        <w:tabs>
          <w:tab w:val="num" w:pos="0"/>
        </w:tabs>
        <w:ind w:left="396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BF1"/>
    <w:rsid w:val="00723B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E5C454BE-9F25-439A-BF04-97DCA47C4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SimSun" w:cs="Mangal"/>
      <w:kern w:val="2"/>
      <w:sz w:val="24"/>
      <w:szCs w:val="24"/>
      <w:lang w:eastAsia="zh-CN" w:bidi="hi-IN"/>
    </w:rPr>
  </w:style>
  <w:style w:type="paragraph" w:styleId="Titolo1">
    <w:name w:val="heading 1"/>
    <w:basedOn w:val="Normale"/>
    <w:next w:val="Normale"/>
    <w:qFormat/>
    <w:pPr>
      <w:keepNext/>
      <w:numPr>
        <w:numId w:val="1"/>
      </w:numPr>
      <w:spacing w:before="240" w:line="200" w:lineRule="exact"/>
      <w:ind w:left="57"/>
      <w:outlineLvl w:val="0"/>
    </w:pPr>
    <w:rPr>
      <w:b/>
    </w:rPr>
  </w:style>
  <w:style w:type="paragraph" w:styleId="Titolo2">
    <w:name w:val="heading 2"/>
    <w:basedOn w:val="Normale"/>
    <w:next w:val="Normale"/>
    <w:qFormat/>
    <w:pPr>
      <w:keepNext/>
      <w:numPr>
        <w:ilvl w:val="1"/>
        <w:numId w:val="1"/>
      </w:numPr>
      <w:jc w:val="right"/>
      <w:outlineLvl w:val="1"/>
    </w:pPr>
    <w:rPr>
      <w:b/>
    </w:rPr>
  </w:style>
  <w:style w:type="paragraph" w:styleId="Titolo3">
    <w:name w:val="heading 3"/>
    <w:basedOn w:val="Normale"/>
    <w:next w:val="Normale"/>
    <w:qFormat/>
    <w:pPr>
      <w:keepNext/>
      <w:numPr>
        <w:ilvl w:val="2"/>
        <w:numId w:val="1"/>
      </w:numPr>
      <w:spacing w:before="240" w:after="60"/>
      <w:outlineLvl w:val="2"/>
    </w:pPr>
    <w:rPr>
      <w:rFonts w:ascii="Cambria" w:hAnsi="Cambria" w:cs="Cambria"/>
      <w:b/>
      <w:bCs/>
      <w:sz w:val="26"/>
      <w:szCs w:val="26"/>
    </w:rPr>
  </w:style>
  <w:style w:type="paragraph" w:styleId="Titolo4">
    <w:name w:val="heading 4"/>
    <w:basedOn w:val="Normale"/>
    <w:next w:val="Normale"/>
    <w:qFormat/>
    <w:pPr>
      <w:keepNext/>
      <w:numPr>
        <w:ilvl w:val="3"/>
        <w:numId w:val="1"/>
      </w:numPr>
      <w:jc w:val="center"/>
      <w:outlineLvl w:val="3"/>
    </w:pPr>
    <w:rPr>
      <w:rFonts w:ascii="Stymie SWC" w:hAnsi="Stymie SWC" w:cs="Stymie SWC"/>
      <w:b/>
      <w:sz w:val="32"/>
    </w:rPr>
  </w:style>
  <w:style w:type="paragraph" w:styleId="Titolo5">
    <w:name w:val="heading 5"/>
    <w:basedOn w:val="Normale"/>
    <w:next w:val="Normale"/>
    <w:qFormat/>
    <w:pPr>
      <w:numPr>
        <w:ilvl w:val="4"/>
        <w:numId w:val="1"/>
      </w:numPr>
      <w:spacing w:before="240" w:after="60"/>
      <w:outlineLvl w:val="4"/>
    </w:pPr>
    <w:rPr>
      <w:b/>
      <w:bCs/>
      <w:i/>
      <w:iCs/>
      <w:sz w:val="26"/>
      <w:szCs w:val="26"/>
    </w:rPr>
  </w:style>
  <w:style w:type="paragraph" w:styleId="Titolo9">
    <w:name w:val="heading 9"/>
    <w:basedOn w:val="Normale"/>
    <w:next w:val="Normale"/>
    <w:qFormat/>
    <w:pPr>
      <w:keepNext/>
      <w:keepLines/>
      <w:numPr>
        <w:ilvl w:val="8"/>
        <w:numId w:val="1"/>
      </w:numPr>
      <w:spacing w:before="200"/>
      <w:outlineLvl w:val="8"/>
    </w:pPr>
    <w:rPr>
      <w:rFonts w:ascii="Cambria" w:hAnsi="Cambria" w:cs="Cambria"/>
      <w:i/>
      <w:iCs/>
      <w:color w:val="4040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styleId="Collegamentoipertestuale">
    <w:name w:val="Hyperlink"/>
    <w:rPr>
      <w:color w:val="000080"/>
      <w:u w:val="single"/>
    </w:rPr>
  </w:style>
  <w:style w:type="character" w:customStyle="1" w:styleId="Punti">
    <w:name w:val="Punti"/>
    <w:rPr>
      <w:rFonts w:ascii="OpenSymbol" w:eastAsia="OpenSymbol" w:hAnsi="OpenSymbol" w:cs="OpenSymbol"/>
    </w:rPr>
  </w:style>
  <w:style w:type="character" w:customStyle="1" w:styleId="AElencotrattoCarattere">
    <w:name w:val="A_Elenco tratto Carattere"/>
    <w:rPr>
      <w:rFonts w:ascii="Arial" w:hAnsi="Arial" w:cs="Arial"/>
      <w:sz w:val="22"/>
      <w:szCs w:val="22"/>
      <w:lang w:val="it-IT" w:bidi="ar-SA"/>
    </w:rPr>
  </w:style>
  <w:style w:type="character" w:customStyle="1" w:styleId="Heading9Char">
    <w:name w:val="Heading 9 Char"/>
    <w:basedOn w:val="Carpredefinitoparagrafo1"/>
    <w:rPr>
      <w:rFonts w:ascii="Cambria" w:hAnsi="Cambria" w:cs="Times New Roman"/>
      <w:i/>
      <w:iCs/>
      <w:color w:val="404040"/>
    </w:rPr>
  </w:style>
  <w:style w:type="character" w:customStyle="1" w:styleId="HeaderChar">
    <w:name w:val="Header Char"/>
    <w:basedOn w:val="Carpredefinitoparagrafo1"/>
    <w:rPr>
      <w:rFonts w:cs="Times New Roman"/>
    </w:rPr>
  </w:style>
  <w:style w:type="character" w:customStyle="1" w:styleId="Numeropagina1">
    <w:name w:val="Numero pagina1"/>
    <w:basedOn w:val="Carpredefinitoparagrafo1"/>
    <w:rPr>
      <w:rFonts w:cs="Times New Roman"/>
    </w:rPr>
  </w:style>
  <w:style w:type="character" w:customStyle="1" w:styleId="Caratterinotadichiusura">
    <w:name w:val="Caratteri nota di chiusura"/>
    <w:basedOn w:val="Carpredefinitoparagrafo1"/>
    <w:rPr>
      <w:position w:val="24"/>
      <w:sz w:val="16"/>
    </w:rPr>
  </w:style>
  <w:style w:type="character" w:customStyle="1" w:styleId="WW8NumSt4z0">
    <w:name w:val="WW8NumSt4z0"/>
    <w:rPr>
      <w:rFonts w:ascii="Geneva" w:hAnsi="Geneva" w:cs="Geneva"/>
      <w:sz w:val="36"/>
    </w:rPr>
  </w:style>
  <w:style w:type="character" w:customStyle="1" w:styleId="WW8NumSt1z0">
    <w:name w:val="WW8NumSt1z0"/>
    <w:rPr>
      <w:rFonts w:ascii="StopD" w:hAnsi="StopD" w:cs="StopD"/>
      <w:sz w:val="36"/>
    </w:rPr>
  </w:style>
  <w:style w:type="character" w:customStyle="1" w:styleId="WW8Num9z4">
    <w:name w:val="WW8Num9z4"/>
    <w:rPr>
      <w:rFonts w:ascii="Courier New" w:hAnsi="Courier New" w:cs="Courier New"/>
    </w:rPr>
  </w:style>
  <w:style w:type="character" w:customStyle="1" w:styleId="WW8Num9z2">
    <w:name w:val="WW8Num9z2"/>
    <w:rPr>
      <w:rFonts w:ascii="Wingdings" w:hAnsi="Wingdings" w:cs="Wingdings"/>
    </w:rPr>
  </w:style>
  <w:style w:type="character" w:customStyle="1" w:styleId="WW8Num9z0">
    <w:name w:val="WW8Num9z0"/>
    <w:rPr>
      <w:rFonts w:ascii="Symbol" w:hAnsi="Symbol" w:cs="Symbol"/>
    </w:rPr>
  </w:style>
  <w:style w:type="character" w:customStyle="1" w:styleId="WW8Num8z0">
    <w:name w:val="WW8Num8z0"/>
    <w:rPr>
      <w:rFonts w:ascii="Times New Roman" w:hAnsi="Times New Roman" w:cs="Times New Roman"/>
      <w:b w:val="0"/>
      <w:i/>
      <w:sz w:val="24"/>
    </w:rPr>
  </w:style>
  <w:style w:type="character" w:customStyle="1" w:styleId="WW8Num7z3">
    <w:name w:val="WW8Num7z3"/>
    <w:rPr>
      <w:rFonts w:ascii="Symbol" w:hAnsi="Symbol" w:cs="Symbol"/>
    </w:rPr>
  </w:style>
  <w:style w:type="character" w:customStyle="1" w:styleId="WW8Num7z1">
    <w:name w:val="WW8Num7z1"/>
    <w:rPr>
      <w:rFonts w:ascii="Courier New" w:hAnsi="Courier New" w:cs="Courier New"/>
    </w:rPr>
  </w:style>
  <w:style w:type="character" w:customStyle="1" w:styleId="WW8Num7z0">
    <w:name w:val="WW8Num7z0"/>
    <w:rPr>
      <w:rFonts w:ascii="Wingdings" w:hAnsi="Wingdings" w:cs="Wingdings"/>
      <w:szCs w:val="24"/>
    </w:rPr>
  </w:style>
  <w:style w:type="character" w:customStyle="1" w:styleId="WW8Num6z0">
    <w:name w:val="WW8Num6z0"/>
    <w:rPr>
      <w:rFonts w:cs="Times New Roman"/>
    </w:rPr>
  </w:style>
  <w:style w:type="character" w:customStyle="1" w:styleId="WW8Num5z3">
    <w:name w:val="WW8Num5z3"/>
    <w:rPr>
      <w:rFonts w:ascii="Symbol" w:hAnsi="Symbol" w:cs="Symbol"/>
    </w:rPr>
  </w:style>
  <w:style w:type="character" w:customStyle="1" w:styleId="WW8Num5z2">
    <w:name w:val="WW8Num5z2"/>
    <w:rPr>
      <w:rFonts w:ascii="Wingdings" w:hAnsi="Wingdings" w:cs="Wingdings"/>
    </w:rPr>
  </w:style>
  <w:style w:type="character" w:customStyle="1" w:styleId="WW8Num5z1">
    <w:name w:val="WW8Num5z1"/>
    <w:rPr>
      <w:rFonts w:ascii="Courier New" w:hAnsi="Courier New" w:cs="Courier New"/>
    </w:rPr>
  </w:style>
  <w:style w:type="character" w:customStyle="1" w:styleId="WW8Num5z0">
    <w:name w:val="WW8Num5z0"/>
    <w:rPr>
      <w:rFonts w:ascii="Calibri" w:eastAsia="Times New Roman" w:hAnsi="Calibri" w:cs="Calibri"/>
    </w:rPr>
  </w:style>
  <w:style w:type="character" w:customStyle="1" w:styleId="WW8Num4z0">
    <w:name w:val="WW8Num4z0"/>
    <w:rPr>
      <w:rFonts w:cs="Times New Roman"/>
    </w:rPr>
  </w:style>
  <w:style w:type="character" w:customStyle="1" w:styleId="WW8Num2z3">
    <w:name w:val="WW8Num2z3"/>
    <w:rPr>
      <w:rFonts w:ascii="Symbol" w:hAnsi="Symbol" w:cs="Symbol"/>
    </w:rPr>
  </w:style>
  <w:style w:type="character" w:customStyle="1" w:styleId="WW8Num2z2">
    <w:name w:val="WW8Num2z2"/>
    <w:rPr>
      <w:rFonts w:ascii="Wingdings" w:hAnsi="Wingdings" w:cs="Wingdings"/>
    </w:rPr>
  </w:style>
  <w:style w:type="character" w:customStyle="1" w:styleId="WW8Num2z1">
    <w:name w:val="WW8Num2z1"/>
    <w:rPr>
      <w:rFonts w:ascii="Courier New" w:hAnsi="Courier New" w:cs="Courier New"/>
    </w:rPr>
  </w:style>
  <w:style w:type="character" w:customStyle="1" w:styleId="WW8Num3z1">
    <w:name w:val="WW8Num3z1"/>
    <w:rPr>
      <w:rFonts w:ascii="OpenSymbol" w:hAnsi="OpenSymbol" w:cs="OpenSymbol"/>
    </w:rPr>
  </w:style>
  <w:style w:type="character" w:customStyle="1" w:styleId="WW8Num3z0">
    <w:name w:val="WW8Num3z0"/>
  </w:style>
  <w:style w:type="character" w:customStyle="1" w:styleId="WW8Num2z0">
    <w:name w:val="WW8Num2z0"/>
    <w:rPr>
      <w:rFonts w:ascii="Wingdings" w:hAnsi="Wingdings" w:cs="Wingdings"/>
      <w:sz w:val="24"/>
      <w:szCs w:val="24"/>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rPr>
      <w:rFonts w:cs="Times New Roman"/>
    </w:rPr>
  </w:style>
  <w:style w:type="character" w:customStyle="1" w:styleId="Caratteridinumerazione">
    <w:name w:val="Caratteri di numerazione"/>
  </w:style>
  <w:style w:type="character" w:styleId="Rimandonotadichiusura">
    <w:name w:val="endnote reference"/>
    <w:rPr>
      <w:position w:val="24"/>
      <w:sz w:val="16"/>
    </w:rPr>
  </w:style>
  <w:style w:type="character" w:styleId="Rimandonotaapidipagina">
    <w:name w:val="footnote reference"/>
    <w:rPr>
      <w:position w:val="24"/>
      <w:sz w:val="16"/>
    </w:rPr>
  </w:style>
  <w:style w:type="character" w:customStyle="1" w:styleId="st1">
    <w:name w:val="st1"/>
  </w:style>
  <w:style w:type="character" w:customStyle="1" w:styleId="CarattereCarattere2">
    <w:name w:val="Carattere Carattere2"/>
    <w:rPr>
      <w:sz w:val="26"/>
      <w:szCs w:val="24"/>
      <w:lang w:val="it-IT" w:bidi="ar-SA"/>
    </w:rPr>
  </w:style>
  <w:style w:type="character" w:customStyle="1" w:styleId="Corpodeltesto3Carattere">
    <w:name w:val="Corpo del testo 3 Carattere"/>
    <w:rPr>
      <w:rFonts w:ascii="Times New Roman" w:eastAsia="Times New Roman" w:hAnsi="Times New Roman" w:cs="Times New Roman"/>
      <w:b/>
      <w:bCs/>
      <w:i/>
      <w:iCs/>
      <w:szCs w:val="24"/>
    </w:rPr>
  </w:style>
  <w:style w:type="character" w:customStyle="1" w:styleId="RientrocorpodeltestoCarattere">
    <w:name w:val="Rientro corpo del testo Carattere"/>
    <w:rPr>
      <w:rFonts w:ascii="Times New Roman" w:eastAsia="Times New Roman" w:hAnsi="Times New Roman" w:cs="Times New Roman"/>
      <w:b/>
      <w:bCs/>
      <w:i/>
      <w:iCs/>
    </w:rPr>
  </w:style>
  <w:style w:type="character" w:customStyle="1" w:styleId="CorpotestoCarattere">
    <w:name w:val="Corpo testo Carattere"/>
    <w:rPr>
      <w:rFonts w:ascii="Times New Roman" w:eastAsia="Times New Roman" w:hAnsi="Times New Roman" w:cs="Times New Roman"/>
      <w:sz w:val="26"/>
      <w:szCs w:val="24"/>
    </w:rPr>
  </w:style>
  <w:style w:type="character" w:customStyle="1" w:styleId="Rientrocorpodeltesto2Carattere">
    <w:name w:val="Rientro corpo del testo 2 Carattere"/>
    <w:rPr>
      <w:rFonts w:ascii="Times New Roman" w:eastAsia="Times New Roman" w:hAnsi="Times New Roman" w:cs="Times New Roman"/>
      <w:sz w:val="24"/>
      <w:szCs w:val="24"/>
    </w:rPr>
  </w:style>
  <w:style w:type="character" w:styleId="Collegamentovisitato">
    <w:name w:val="FollowedHyperlink"/>
    <w:rPr>
      <w:color w:val="800080"/>
      <w:u w:val="single"/>
    </w:rPr>
  </w:style>
  <w:style w:type="character" w:customStyle="1" w:styleId="TitoloCarattere">
    <w:name w:val="Titolo Carattere"/>
    <w:rPr>
      <w:rFonts w:ascii="Cambria" w:eastAsia="Times New Roman" w:hAnsi="Cambria" w:cs="Times New Roman"/>
      <w:b/>
      <w:bCs/>
      <w:kern w:val="2"/>
      <w:sz w:val="32"/>
      <w:szCs w:val="32"/>
    </w:rPr>
  </w:style>
  <w:style w:type="character" w:customStyle="1" w:styleId="SottotitoloCarattere">
    <w:name w:val="Sottotitolo Carattere"/>
    <w:rPr>
      <w:rFonts w:ascii="Cambria" w:eastAsia="Times New Roman" w:hAnsi="Cambria" w:cs="Times New Roman"/>
      <w:sz w:val="24"/>
      <w:szCs w:val="24"/>
    </w:rPr>
  </w:style>
  <w:style w:type="character" w:customStyle="1" w:styleId="riferimento1">
    <w:name w:val="riferimento1"/>
    <w:rPr>
      <w:i/>
      <w:iCs/>
      <w:color w:val="058940"/>
    </w:rPr>
  </w:style>
  <w:style w:type="character" w:customStyle="1" w:styleId="provvvigore">
    <w:name w:val="provv_vigore"/>
    <w:rPr>
      <w:vanish/>
    </w:rPr>
  </w:style>
  <w:style w:type="character" w:customStyle="1" w:styleId="MappadocumentoCarattere">
    <w:name w:val="Mappa documento Carattere"/>
    <w:rPr>
      <w:rFonts w:ascii="Tahoma" w:eastAsia="Times New Roman" w:hAnsi="Tahoma" w:cs="Tahoma"/>
      <w:sz w:val="16"/>
      <w:szCs w:val="16"/>
    </w:rPr>
  </w:style>
  <w:style w:type="character" w:customStyle="1" w:styleId="provvnumart">
    <w:name w:val="provv_numart"/>
    <w:rPr>
      <w:b/>
      <w:bCs/>
    </w:rPr>
  </w:style>
  <w:style w:type="character" w:customStyle="1" w:styleId="noteapiCarattere">
    <w:name w:val="note a piè Carattere"/>
    <w:rPr>
      <w:rFonts w:ascii="Times New Roman" w:eastAsia="Times New Roman" w:hAnsi="Times New Roman" w:cs="Times New Roman"/>
      <w:sz w:val="20"/>
      <w:szCs w:val="20"/>
    </w:rPr>
  </w:style>
  <w:style w:type="character" w:customStyle="1" w:styleId="Titolo2Carattere">
    <w:name w:val="Titolo 2 Carattere"/>
    <w:rPr>
      <w:rFonts w:ascii="Cambria" w:eastAsia="Times New Roman" w:hAnsi="Cambria" w:cs="Cambria"/>
      <w:b/>
      <w:bCs/>
      <w:i/>
      <w:iCs/>
      <w:color w:val="4F81BD"/>
      <w:sz w:val="28"/>
      <w:szCs w:val="28"/>
    </w:rPr>
  </w:style>
  <w:style w:type="character" w:customStyle="1" w:styleId="Corpodeltesto2Carattere">
    <w:name w:val="Corpo del testo 2 Carattere"/>
    <w:rPr>
      <w:rFonts w:eastAsia="Times New Roman"/>
      <w:sz w:val="22"/>
      <w:szCs w:val="22"/>
    </w:rPr>
  </w:style>
  <w:style w:type="character" w:customStyle="1" w:styleId="Rientrocorpodeltesto3Carattere">
    <w:name w:val="Rientro corpo del testo 3 Carattere"/>
    <w:rPr>
      <w:rFonts w:eastAsia="Times New Roman"/>
      <w:sz w:val="16"/>
      <w:szCs w:val="16"/>
    </w:rPr>
  </w:style>
  <w:style w:type="character" w:customStyle="1" w:styleId="CorpodeltestoCarattere">
    <w:name w:val="Corpo del testo Carattere"/>
    <w:rPr>
      <w:rFonts w:ascii="Times New Roman" w:eastAsia="Times New Roman" w:hAnsi="Times New Roman" w:cs="Times New Roman"/>
      <w:sz w:val="26"/>
    </w:rPr>
  </w:style>
  <w:style w:type="character" w:customStyle="1" w:styleId="linkneltesto">
    <w:name w:val="link_nel_testo"/>
    <w:rPr>
      <w:i/>
      <w:iCs/>
    </w:rPr>
  </w:style>
  <w:style w:type="character" w:customStyle="1" w:styleId="anchorantimarker">
    <w:name w:val="anchor_anti_marker"/>
    <w:rPr>
      <w:color w:val="000000"/>
    </w:rPr>
  </w:style>
  <w:style w:type="character" w:customStyle="1" w:styleId="provvnumcomma">
    <w:name w:val="provv_numcomma"/>
    <w:basedOn w:val="Carpredefinitoparagrafo1"/>
  </w:style>
  <w:style w:type="character" w:customStyle="1" w:styleId="SoggettocommentoCarattere">
    <w:name w:val="Soggetto commento Carattere"/>
    <w:rPr>
      <w:rFonts w:eastAsia="Times New Roman"/>
      <w:b/>
      <w:bCs/>
    </w:rPr>
  </w:style>
  <w:style w:type="character" w:customStyle="1" w:styleId="TestocommentoCarattere">
    <w:name w:val="Testo commento Carattere"/>
    <w:rPr>
      <w:rFonts w:eastAsia="Times New Roman"/>
    </w:rPr>
  </w:style>
  <w:style w:type="character" w:customStyle="1" w:styleId="Rimandocommento1">
    <w:name w:val="Rimando commento1"/>
    <w:rPr>
      <w:sz w:val="16"/>
      <w:szCs w:val="16"/>
    </w:rPr>
  </w:style>
  <w:style w:type="character" w:customStyle="1" w:styleId="provvrubrica">
    <w:name w:val="provv_rubrica"/>
    <w:rPr>
      <w:i/>
      <w:iCs/>
    </w:rPr>
  </w:style>
  <w:style w:type="character" w:styleId="Enfasigrassetto">
    <w:name w:val="Strong"/>
    <w:qFormat/>
    <w:rPr>
      <w:b/>
      <w:bCs/>
    </w:rPr>
  </w:style>
  <w:style w:type="character" w:customStyle="1" w:styleId="descrizione">
    <w:name w:val="descrizione"/>
    <w:rPr>
      <w:b/>
      <w:bCs/>
      <w:color w:val="5B76A0"/>
      <w:sz w:val="28"/>
      <w:szCs w:val="28"/>
    </w:rPr>
  </w:style>
  <w:style w:type="character" w:customStyle="1" w:styleId="TestonotadichiusuraCarattere">
    <w:name w:val="Testo nota di chiusura Carattere"/>
    <w:rPr>
      <w:rFonts w:eastAsia="Times New Roman"/>
    </w:rPr>
  </w:style>
  <w:style w:type="character" w:customStyle="1" w:styleId="Enfasicorsivo1">
    <w:name w:val="Enfasi (corsivo)1"/>
    <w:rPr>
      <w:rFonts w:cs="Times New Roman"/>
      <w:i/>
      <w:iCs/>
    </w:rPr>
  </w:style>
  <w:style w:type="character" w:customStyle="1" w:styleId="NoSpacingChar">
    <w:name w:val="No Spacing Char"/>
    <w:rPr>
      <w:sz w:val="22"/>
      <w:szCs w:val="22"/>
      <w:lang w:val="it-IT" w:bidi="ar-SA"/>
    </w:rPr>
  </w:style>
  <w:style w:type="character" w:customStyle="1" w:styleId="Stile1Carattere">
    <w:name w:val="Stile1 Carattere"/>
    <w:rPr>
      <w:rFonts w:ascii="Times New Roman" w:hAnsi="Times New Roman" w:cs="Times New Roman"/>
      <w:b/>
      <w:bCs/>
      <w:color w:val="365F91"/>
      <w:sz w:val="28"/>
      <w:szCs w:val="28"/>
    </w:rPr>
  </w:style>
  <w:style w:type="character" w:customStyle="1" w:styleId="Caratterinotaapidipagina">
    <w:name w:val="Caratteri nota a piè di pagina"/>
    <w:rPr>
      <w:rFonts w:cs="Times New Roman"/>
      <w:position w:val="24"/>
      <w:sz w:val="16"/>
    </w:rPr>
  </w:style>
  <w:style w:type="character" w:customStyle="1" w:styleId="TestonotaapidipaginaCarattere">
    <w:name w:val="Testo nota a piè di pagina Carattere"/>
    <w:rPr>
      <w:rFonts w:eastAsia="Times New Roman" w:cs="Times New Roman"/>
      <w:sz w:val="20"/>
      <w:szCs w:val="20"/>
    </w:rPr>
  </w:style>
  <w:style w:type="character" w:customStyle="1" w:styleId="PidipaginaCarattere">
    <w:name w:val="Piè di pagina Carattere"/>
    <w:rPr>
      <w:rFonts w:eastAsia="Times New Roman" w:cs="Times New Roman"/>
    </w:rPr>
  </w:style>
  <w:style w:type="character" w:customStyle="1" w:styleId="IntestazioneCarattere">
    <w:name w:val="Intestazione Carattere"/>
    <w:rPr>
      <w:rFonts w:eastAsia="Times New Roman" w:cs="Times New Roman"/>
    </w:rPr>
  </w:style>
  <w:style w:type="character" w:customStyle="1" w:styleId="TestofumettoCarattere">
    <w:name w:val="Testo fumetto Carattere"/>
    <w:rPr>
      <w:rFonts w:ascii="Tahoma" w:hAnsi="Tahoma" w:cs="Tahoma"/>
      <w:sz w:val="16"/>
      <w:szCs w:val="16"/>
    </w:rPr>
  </w:style>
  <w:style w:type="character" w:customStyle="1" w:styleId="Titolo5Carattere">
    <w:name w:val="Titolo 5 Carattere"/>
    <w:rPr>
      <w:rFonts w:ascii="Calibri" w:eastAsia="Times New Roman" w:hAnsi="Calibri" w:cs="Times New Roman"/>
      <w:b/>
      <w:bCs/>
      <w:i/>
      <w:iCs/>
      <w:sz w:val="26"/>
      <w:szCs w:val="26"/>
    </w:rPr>
  </w:style>
  <w:style w:type="character" w:customStyle="1" w:styleId="Titolo3Carattere">
    <w:name w:val="Titolo 3 Carattere"/>
    <w:rPr>
      <w:rFonts w:ascii="Cambria" w:eastAsia="Times New Roman" w:hAnsi="Cambria" w:cs="Times New Roman"/>
      <w:b/>
      <w:bCs/>
      <w:sz w:val="26"/>
      <w:szCs w:val="26"/>
    </w:rPr>
  </w:style>
  <w:style w:type="character" w:customStyle="1" w:styleId="Titolo1Carattere">
    <w:name w:val="Titolo 1 Carattere"/>
    <w:rPr>
      <w:rFonts w:ascii="Cambria" w:hAnsi="Cambria" w:cs="Times New Roman"/>
      <w:b/>
      <w:bCs/>
      <w:color w:val="365F91"/>
      <w:sz w:val="28"/>
      <w:szCs w:val="28"/>
    </w:rPr>
  </w:style>
  <w:style w:type="character" w:customStyle="1" w:styleId="WW8Num46z8">
    <w:name w:val="WW8Num46z8"/>
  </w:style>
  <w:style w:type="character" w:customStyle="1" w:styleId="WW8Num46z7">
    <w:name w:val="WW8Num46z7"/>
  </w:style>
  <w:style w:type="character" w:customStyle="1" w:styleId="WW8Num46z6">
    <w:name w:val="WW8Num46z6"/>
  </w:style>
  <w:style w:type="character" w:customStyle="1" w:styleId="WW8Num46z5">
    <w:name w:val="WW8Num46z5"/>
  </w:style>
  <w:style w:type="character" w:customStyle="1" w:styleId="WW8Num46z4">
    <w:name w:val="WW8Num46z4"/>
  </w:style>
  <w:style w:type="character" w:customStyle="1" w:styleId="WW8Num46z3">
    <w:name w:val="WW8Num46z3"/>
  </w:style>
  <w:style w:type="character" w:customStyle="1" w:styleId="WW8Num46z2">
    <w:name w:val="WW8Num46z2"/>
  </w:style>
  <w:style w:type="character" w:customStyle="1" w:styleId="WW8Num46z1">
    <w:name w:val="WW8Num46z1"/>
  </w:style>
  <w:style w:type="character" w:customStyle="1" w:styleId="WW8Num46z0">
    <w:name w:val="WW8Num46z0"/>
    <w:rPr>
      <w:rFonts w:cs="Calibri"/>
      <w:sz w:val="24"/>
      <w:szCs w:val="24"/>
    </w:rPr>
  </w:style>
  <w:style w:type="character" w:customStyle="1" w:styleId="WW8Num45z8">
    <w:name w:val="WW8Num45z8"/>
  </w:style>
  <w:style w:type="character" w:customStyle="1" w:styleId="WW8Num45z7">
    <w:name w:val="WW8Num45z7"/>
  </w:style>
  <w:style w:type="character" w:customStyle="1" w:styleId="WW8Num45z6">
    <w:name w:val="WW8Num45z6"/>
  </w:style>
  <w:style w:type="character" w:customStyle="1" w:styleId="WW8Num45z5">
    <w:name w:val="WW8Num45z5"/>
  </w:style>
  <w:style w:type="character" w:customStyle="1" w:styleId="WW8Num45z4">
    <w:name w:val="WW8Num45z4"/>
  </w:style>
  <w:style w:type="character" w:customStyle="1" w:styleId="WW8Num45z3">
    <w:name w:val="WW8Num45z3"/>
  </w:style>
  <w:style w:type="character" w:customStyle="1" w:styleId="WW8Num45z2">
    <w:name w:val="WW8Num45z2"/>
    <w:rPr>
      <w:rFonts w:cs="Calibri"/>
      <w:sz w:val="24"/>
      <w:szCs w:val="24"/>
    </w:rPr>
  </w:style>
  <w:style w:type="character" w:customStyle="1" w:styleId="WW8Num45z1">
    <w:name w:val="WW8Num45z1"/>
  </w:style>
  <w:style w:type="character" w:customStyle="1" w:styleId="WW8Num45z0">
    <w:name w:val="WW8Num45z0"/>
  </w:style>
  <w:style w:type="character" w:customStyle="1" w:styleId="WW8Num44z8">
    <w:name w:val="WW8Num44z8"/>
  </w:style>
  <w:style w:type="character" w:customStyle="1" w:styleId="WW8Num44z7">
    <w:name w:val="WW8Num44z7"/>
  </w:style>
  <w:style w:type="character" w:customStyle="1" w:styleId="WW8Num44z6">
    <w:name w:val="WW8Num44z6"/>
  </w:style>
  <w:style w:type="character" w:customStyle="1" w:styleId="WW8Num44z5">
    <w:name w:val="WW8Num44z5"/>
  </w:style>
  <w:style w:type="character" w:customStyle="1" w:styleId="WW8Num44z4">
    <w:name w:val="WW8Num44z4"/>
    <w:rPr>
      <w:rFonts w:ascii="Calibri" w:eastAsia="Times New Roman" w:hAnsi="Calibri" w:cs="Arial"/>
      <w:sz w:val="24"/>
      <w:szCs w:val="24"/>
    </w:rPr>
  </w:style>
  <w:style w:type="character" w:customStyle="1" w:styleId="WW8Num44z3">
    <w:name w:val="WW8Num44z3"/>
    <w:rPr>
      <w:b w:val="0"/>
      <w:strike w:val="0"/>
      <w:dstrike w:val="0"/>
      <w:color w:val="000000"/>
      <w:sz w:val="24"/>
      <w:szCs w:val="24"/>
    </w:rPr>
  </w:style>
  <w:style w:type="character" w:customStyle="1" w:styleId="WW8Num44z2">
    <w:name w:val="WW8Num44z2"/>
    <w:rPr>
      <w:rFonts w:ascii="Calibri" w:hAnsi="Calibri" w:cs="Calibri"/>
      <w:b w:val="0"/>
      <w:i w:val="0"/>
      <w:strike w:val="0"/>
      <w:dstrike w:val="0"/>
      <w:sz w:val="24"/>
      <w:szCs w:val="24"/>
    </w:rPr>
  </w:style>
  <w:style w:type="character" w:customStyle="1" w:styleId="WW8Num44z1">
    <w:name w:val="WW8Num44z1"/>
    <w:rPr>
      <w:rFonts w:ascii="Calibri" w:hAnsi="Calibri" w:cs="Calibri"/>
      <w:b w:val="0"/>
      <w:i w:val="0"/>
      <w:sz w:val="24"/>
      <w:szCs w:val="24"/>
    </w:rPr>
  </w:style>
  <w:style w:type="character" w:customStyle="1" w:styleId="WW8Num44z0">
    <w:name w:val="WW8Num44z0"/>
  </w:style>
  <w:style w:type="character" w:customStyle="1" w:styleId="WW8Num43z8">
    <w:name w:val="WW8Num43z8"/>
  </w:style>
  <w:style w:type="character" w:customStyle="1" w:styleId="WW8Num43z7">
    <w:name w:val="WW8Num43z7"/>
  </w:style>
  <w:style w:type="character" w:customStyle="1" w:styleId="WW8Num43z6">
    <w:name w:val="WW8Num43z6"/>
  </w:style>
  <w:style w:type="character" w:customStyle="1" w:styleId="WW8Num43z5">
    <w:name w:val="WW8Num43z5"/>
  </w:style>
  <w:style w:type="character" w:customStyle="1" w:styleId="WW8Num43z4">
    <w:name w:val="WW8Num43z4"/>
  </w:style>
  <w:style w:type="character" w:customStyle="1" w:styleId="WW8Num43z3">
    <w:name w:val="WW8Num43z3"/>
    <w:rPr>
      <w:rFonts w:ascii="Calibri" w:eastAsia="Times New Roman" w:hAnsi="Calibri" w:cs="Arial"/>
      <w:b w:val="0"/>
      <w:strike w:val="0"/>
      <w:dstrike w:val="0"/>
      <w:color w:val="000000"/>
      <w:sz w:val="24"/>
      <w:szCs w:val="24"/>
    </w:rPr>
  </w:style>
  <w:style w:type="character" w:customStyle="1" w:styleId="WW8Num43z2">
    <w:name w:val="WW8Num43z2"/>
    <w:rPr>
      <w:rFonts w:ascii="Calibri" w:eastAsia="Times New Roman" w:hAnsi="Calibri" w:cs="Times New Roman"/>
      <w:b w:val="0"/>
      <w:i w:val="0"/>
      <w:strike w:val="0"/>
      <w:dstrike w:val="0"/>
      <w:sz w:val="24"/>
      <w:szCs w:val="24"/>
    </w:rPr>
  </w:style>
  <w:style w:type="character" w:customStyle="1" w:styleId="WW8Num43z1">
    <w:name w:val="WW8Num43z1"/>
    <w:rPr>
      <w:rFonts w:cs="Calibri"/>
      <w:b w:val="0"/>
      <w:i w:val="0"/>
      <w:sz w:val="24"/>
      <w:szCs w:val="24"/>
    </w:rPr>
  </w:style>
  <w:style w:type="character" w:customStyle="1" w:styleId="WW8Num43z0">
    <w:name w:val="WW8Num43z0"/>
  </w:style>
  <w:style w:type="character" w:customStyle="1" w:styleId="WW8Num42z8">
    <w:name w:val="WW8Num42z8"/>
  </w:style>
  <w:style w:type="character" w:customStyle="1" w:styleId="WW8Num42z7">
    <w:name w:val="WW8Num42z7"/>
  </w:style>
  <w:style w:type="character" w:customStyle="1" w:styleId="WW8Num42z6">
    <w:name w:val="WW8Num42z6"/>
  </w:style>
  <w:style w:type="character" w:customStyle="1" w:styleId="WW8Num42z5">
    <w:name w:val="WW8Num42z5"/>
  </w:style>
  <w:style w:type="character" w:customStyle="1" w:styleId="WW8Num42z4">
    <w:name w:val="WW8Num42z4"/>
    <w:rPr>
      <w:rFonts w:cs="Calibri"/>
      <w:sz w:val="24"/>
      <w:szCs w:val="24"/>
    </w:rPr>
  </w:style>
  <w:style w:type="character" w:customStyle="1" w:styleId="WW8Num42z3">
    <w:name w:val="WW8Num42z3"/>
  </w:style>
  <w:style w:type="character" w:customStyle="1" w:styleId="WW8Num42z2">
    <w:name w:val="WW8Num42z2"/>
  </w:style>
  <w:style w:type="character" w:customStyle="1" w:styleId="WW8Num42z1">
    <w:name w:val="WW8Num42z1"/>
  </w:style>
  <w:style w:type="character" w:customStyle="1" w:styleId="WW8Num23z2">
    <w:name w:val="WW8Num23z2"/>
    <w:rPr>
      <w:rFonts w:ascii="Calibri" w:eastAsia="Times New Roman" w:hAnsi="Calibri" w:cs="Arial"/>
      <w:b w:val="0"/>
      <w:i w:val="0"/>
      <w:strike w:val="0"/>
      <w:dstrike w:val="0"/>
      <w:sz w:val="24"/>
      <w:szCs w:val="24"/>
    </w:rPr>
  </w:style>
  <w:style w:type="character" w:customStyle="1" w:styleId="WW8Num19z8">
    <w:name w:val="WW8Num19z8"/>
  </w:style>
  <w:style w:type="character" w:customStyle="1" w:styleId="WW8Num19z7">
    <w:name w:val="WW8Num19z7"/>
  </w:style>
  <w:style w:type="character" w:customStyle="1" w:styleId="WW8Num19z6">
    <w:name w:val="WW8Num19z6"/>
  </w:style>
  <w:style w:type="character" w:customStyle="1" w:styleId="WW8Num19z5">
    <w:name w:val="WW8Num19z5"/>
  </w:style>
  <w:style w:type="character" w:customStyle="1" w:styleId="WW8Num19z4">
    <w:name w:val="WW8Num19z4"/>
  </w:style>
  <w:style w:type="character" w:customStyle="1" w:styleId="WW8Num19z3">
    <w:name w:val="WW8Num19z3"/>
    <w:rPr>
      <w:rFonts w:cs="Calibri"/>
      <w:b w:val="0"/>
      <w:strike w:val="0"/>
      <w:dstrike w:val="0"/>
      <w:color w:val="000000"/>
      <w:sz w:val="24"/>
      <w:szCs w:val="24"/>
      <w:lang w:eastAsia="it-IT"/>
    </w:rPr>
  </w:style>
  <w:style w:type="character" w:customStyle="1" w:styleId="WW8Num19z2">
    <w:name w:val="WW8Num19z2"/>
    <w:rPr>
      <w:b w:val="0"/>
      <w:i w:val="0"/>
      <w:strike w:val="0"/>
      <w:dstrike w:val="0"/>
      <w:sz w:val="24"/>
      <w:szCs w:val="24"/>
    </w:rPr>
  </w:style>
  <w:style w:type="character" w:customStyle="1" w:styleId="WW8Num19z1">
    <w:name w:val="WW8Num19z1"/>
    <w:rPr>
      <w:b w:val="0"/>
      <w:i w:val="0"/>
      <w:sz w:val="24"/>
      <w:szCs w:val="24"/>
    </w:rPr>
  </w:style>
  <w:style w:type="character" w:customStyle="1" w:styleId="WW8Num14z3">
    <w:name w:val="WW8Num14z3"/>
  </w:style>
  <w:style w:type="character" w:customStyle="1" w:styleId="WW8Num9z3">
    <w:name w:val="WW8Num9z3"/>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8z2">
    <w:name w:val="WW8Num8z2"/>
  </w:style>
  <w:style w:type="character" w:customStyle="1" w:styleId="WW8Num8z1">
    <w:name w:val="WW8Num8z1"/>
  </w:style>
  <w:style w:type="character" w:customStyle="1" w:styleId="WW8Num42z0">
    <w:name w:val="WW8Num42z0"/>
    <w:rPr>
      <w:rFonts w:cs="Arial"/>
    </w:rPr>
  </w:style>
  <w:style w:type="character" w:customStyle="1" w:styleId="WW8Num40z8">
    <w:name w:val="WW8Num40z8"/>
  </w:style>
  <w:style w:type="character" w:customStyle="1" w:styleId="WW8Num40z7">
    <w:name w:val="WW8Num40z7"/>
  </w:style>
  <w:style w:type="character" w:customStyle="1" w:styleId="WW8Num40z6">
    <w:name w:val="WW8Num40z6"/>
  </w:style>
  <w:style w:type="character" w:customStyle="1" w:styleId="WW8Num40z5">
    <w:name w:val="WW8Num40z5"/>
  </w:style>
  <w:style w:type="character" w:customStyle="1" w:styleId="WW8Num40z4">
    <w:name w:val="WW8Num40z4"/>
  </w:style>
  <w:style w:type="character" w:customStyle="1" w:styleId="WW8Num40z3">
    <w:name w:val="WW8Num40z3"/>
    <w:rPr>
      <w:rFonts w:ascii="Calibri" w:eastAsia="Times New Roman" w:hAnsi="Calibri" w:cs="Arial"/>
      <w:b w:val="0"/>
      <w:strike w:val="0"/>
      <w:dstrike w:val="0"/>
      <w:color w:val="000000"/>
      <w:sz w:val="24"/>
      <w:szCs w:val="24"/>
      <w:lang w:eastAsia="it-IT"/>
    </w:rPr>
  </w:style>
  <w:style w:type="character" w:customStyle="1" w:styleId="WW8Num40z2">
    <w:name w:val="WW8Num40z2"/>
    <w:rPr>
      <w:rFonts w:ascii="Calibri" w:eastAsia="Times New Roman" w:hAnsi="Calibri" w:cs="Arial"/>
      <w:b w:val="0"/>
      <w:i w:val="0"/>
      <w:strike w:val="0"/>
      <w:dstrike w:val="0"/>
      <w:sz w:val="24"/>
      <w:szCs w:val="24"/>
    </w:rPr>
  </w:style>
  <w:style w:type="character" w:customStyle="1" w:styleId="WW8Num40z1">
    <w:name w:val="WW8Num40z1"/>
    <w:rPr>
      <w:rFonts w:ascii="Calibri" w:hAnsi="Calibri" w:cs="Calibri"/>
      <w:b w:val="0"/>
      <w:i w:val="0"/>
      <w:sz w:val="24"/>
      <w:szCs w:val="24"/>
    </w:rPr>
  </w:style>
  <w:style w:type="character" w:customStyle="1" w:styleId="WW8Num41z8">
    <w:name w:val="WW8Num41z8"/>
  </w:style>
  <w:style w:type="character" w:customStyle="1" w:styleId="WW8Num41z7">
    <w:name w:val="WW8Num41z7"/>
  </w:style>
  <w:style w:type="character" w:customStyle="1" w:styleId="WW8Num41z6">
    <w:name w:val="WW8Num41z6"/>
  </w:style>
  <w:style w:type="character" w:customStyle="1" w:styleId="WW8Num41z5">
    <w:name w:val="WW8Num41z5"/>
  </w:style>
  <w:style w:type="character" w:customStyle="1" w:styleId="WW8Num41z4">
    <w:name w:val="WW8Num41z4"/>
  </w:style>
  <w:style w:type="character" w:customStyle="1" w:styleId="WW8Num41z3">
    <w:name w:val="WW8Num41z3"/>
    <w:rPr>
      <w:rFonts w:cs="Calibri"/>
      <w:b w:val="0"/>
      <w:strike w:val="0"/>
      <w:dstrike w:val="0"/>
      <w:color w:val="000000"/>
      <w:sz w:val="24"/>
      <w:szCs w:val="24"/>
    </w:rPr>
  </w:style>
  <w:style w:type="character" w:customStyle="1" w:styleId="WW8Num41z2">
    <w:name w:val="WW8Num41z2"/>
    <w:rPr>
      <w:rFonts w:ascii="Calibri" w:hAnsi="Calibri" w:cs="Calibri"/>
      <w:b w:val="0"/>
      <w:i w:val="0"/>
      <w:strike w:val="0"/>
      <w:dstrike w:val="0"/>
      <w:sz w:val="24"/>
      <w:szCs w:val="24"/>
      <w:highlight w:val="yellow"/>
    </w:rPr>
  </w:style>
  <w:style w:type="character" w:customStyle="1" w:styleId="WW8Num41z1">
    <w:name w:val="WW8Num41z1"/>
    <w:rPr>
      <w:rFonts w:ascii="Calibri" w:hAnsi="Calibri" w:cs="Calibri"/>
      <w:b w:val="0"/>
      <w:i w:val="0"/>
      <w:sz w:val="24"/>
      <w:szCs w:val="24"/>
    </w:rPr>
  </w:style>
  <w:style w:type="character" w:customStyle="1" w:styleId="WW8Num41z0">
    <w:name w:val="WW8Num41z0"/>
  </w:style>
  <w:style w:type="character" w:customStyle="1" w:styleId="WW8Num40z0">
    <w:name w:val="WW8Num40z0"/>
    <w:rPr>
      <w:rFonts w:cs="Calibri"/>
      <w:b/>
      <w:i/>
      <w:sz w:val="24"/>
      <w:szCs w:val="24"/>
    </w:rPr>
  </w:style>
  <w:style w:type="character" w:customStyle="1" w:styleId="WW8Num39z8">
    <w:name w:val="WW8Num39z8"/>
  </w:style>
  <w:style w:type="character" w:customStyle="1" w:styleId="WW8Num39z7">
    <w:name w:val="WW8Num39z7"/>
  </w:style>
  <w:style w:type="character" w:customStyle="1" w:styleId="WW8Num39z6">
    <w:name w:val="WW8Num39z6"/>
  </w:style>
  <w:style w:type="character" w:customStyle="1" w:styleId="WW8Num39z5">
    <w:name w:val="WW8Num39z5"/>
  </w:style>
  <w:style w:type="character" w:customStyle="1" w:styleId="WW8Num39z4">
    <w:name w:val="WW8Num39z4"/>
  </w:style>
  <w:style w:type="character" w:customStyle="1" w:styleId="WW8Num39z3">
    <w:name w:val="WW8Num39z3"/>
    <w:rPr>
      <w:rFonts w:cs="Calibri"/>
      <w:sz w:val="24"/>
      <w:szCs w:val="24"/>
    </w:rPr>
  </w:style>
  <w:style w:type="character" w:customStyle="1" w:styleId="WW8Num39z2">
    <w:name w:val="WW8Num39z2"/>
  </w:style>
  <w:style w:type="character" w:customStyle="1" w:styleId="WW8Num39z1">
    <w:name w:val="WW8Num39z1"/>
  </w:style>
  <w:style w:type="character" w:customStyle="1" w:styleId="WW8Num39z0">
    <w:name w:val="WW8Num39z0"/>
    <w:rPr>
      <w:rFonts w:ascii="Calibri" w:hAnsi="Calibri" w:cs="Arial"/>
      <w:sz w:val="24"/>
      <w:szCs w:val="24"/>
    </w:rPr>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4">
    <w:name w:val="WW8Num35z4"/>
  </w:style>
  <w:style w:type="character" w:customStyle="1" w:styleId="WW8Num35z3">
    <w:name w:val="WW8Num35z3"/>
    <w:rPr>
      <w:rFonts w:cs="Calibri"/>
      <w:b/>
      <w:i/>
      <w:color w:val="1F497D"/>
      <w:sz w:val="24"/>
      <w:szCs w:val="24"/>
    </w:rPr>
  </w:style>
  <w:style w:type="character" w:customStyle="1" w:styleId="WW8Num35z2">
    <w:name w:val="WW8Num35z2"/>
  </w:style>
  <w:style w:type="character" w:customStyle="1" w:styleId="WW8Num34z8">
    <w:name w:val="WW8Num34z8"/>
  </w:style>
  <w:style w:type="character" w:customStyle="1" w:styleId="WW8Num34z7">
    <w:name w:val="WW8Num34z7"/>
  </w:style>
  <w:style w:type="character" w:customStyle="1" w:styleId="WW8Num34z6">
    <w:name w:val="WW8Num34z6"/>
  </w:style>
  <w:style w:type="character" w:customStyle="1" w:styleId="WW8Num34z5">
    <w:name w:val="WW8Num34z5"/>
  </w:style>
  <w:style w:type="character" w:customStyle="1" w:styleId="WW8Num34z4">
    <w:name w:val="WW8Num34z4"/>
  </w:style>
  <w:style w:type="character" w:customStyle="1" w:styleId="WW8Num34z3">
    <w:name w:val="WW8Num34z3"/>
    <w:rPr>
      <w:rFonts w:cs="Calibri"/>
      <w:b/>
      <w:color w:val="1F497D"/>
      <w:sz w:val="24"/>
      <w:szCs w:val="24"/>
      <w:lang w:eastAsia="it-IT"/>
    </w:rPr>
  </w:style>
  <w:style w:type="character" w:customStyle="1" w:styleId="WW8Num34z2">
    <w:name w:val="WW8Num34z2"/>
    <w:rPr>
      <w:rFonts w:ascii="Wingdings" w:hAnsi="Wingdings" w:cs="Wingdings"/>
    </w:rPr>
  </w:style>
  <w:style w:type="character" w:customStyle="1" w:styleId="WW8Num33z8">
    <w:name w:val="WW8Num33z8"/>
  </w:style>
  <w:style w:type="character" w:customStyle="1" w:styleId="WW8Num33z7">
    <w:name w:val="WW8Num33z7"/>
  </w:style>
  <w:style w:type="character" w:customStyle="1" w:styleId="WW8Num33z6">
    <w:name w:val="WW8Num33z6"/>
  </w:style>
  <w:style w:type="character" w:customStyle="1" w:styleId="WW8Num33z5">
    <w:name w:val="WW8Num33z5"/>
  </w:style>
  <w:style w:type="character" w:customStyle="1" w:styleId="WW8Num33z4">
    <w:name w:val="WW8Num33z4"/>
  </w:style>
  <w:style w:type="character" w:customStyle="1" w:styleId="WW8Num33z3">
    <w:name w:val="WW8Num33z3"/>
    <w:rPr>
      <w:rFonts w:cs="Calibri"/>
      <w:b w:val="0"/>
      <w:i/>
      <w:strike w:val="0"/>
      <w:dstrike w:val="0"/>
      <w:color w:val="000000"/>
      <w:sz w:val="24"/>
      <w:szCs w:val="24"/>
    </w:rPr>
  </w:style>
  <w:style w:type="character" w:customStyle="1" w:styleId="WW8Num33z2">
    <w:name w:val="WW8Num33z2"/>
    <w:rPr>
      <w:rFonts w:ascii="Calibri" w:hAnsi="Calibri" w:cs="Calibri"/>
      <w:b w:val="0"/>
      <w:i w:val="0"/>
      <w:strike w:val="0"/>
      <w:dstrike w:val="0"/>
      <w:sz w:val="24"/>
      <w:szCs w:val="24"/>
    </w:rPr>
  </w:style>
  <w:style w:type="character" w:customStyle="1" w:styleId="WW8Num33z1">
    <w:name w:val="WW8Num33z1"/>
    <w:rPr>
      <w:rFonts w:ascii="Calibri" w:hAnsi="Calibri" w:cs="Calibri"/>
      <w:b w:val="0"/>
      <w:i w:val="0"/>
      <w:sz w:val="24"/>
      <w:szCs w:val="24"/>
    </w:rPr>
  </w:style>
  <w:style w:type="character" w:customStyle="1" w:styleId="WW8Num24z8">
    <w:name w:val="WW8Num24z8"/>
  </w:style>
  <w:style w:type="character" w:customStyle="1" w:styleId="WW8Num24z7">
    <w:name w:val="WW8Num24z7"/>
  </w:style>
  <w:style w:type="character" w:customStyle="1" w:styleId="WW8Num24z6">
    <w:name w:val="WW8Num24z6"/>
  </w:style>
  <w:style w:type="character" w:customStyle="1" w:styleId="WW8Num24z5">
    <w:name w:val="WW8Num24z5"/>
  </w:style>
  <w:style w:type="character" w:customStyle="1" w:styleId="WW8Num24z4">
    <w:name w:val="WW8Num24z4"/>
  </w:style>
  <w:style w:type="character" w:customStyle="1" w:styleId="WW8Num24z3">
    <w:name w:val="WW8Num24z3"/>
    <w:rPr>
      <w:rFonts w:cs="Calibri"/>
      <w:b w:val="0"/>
      <w:strike w:val="0"/>
      <w:dstrike w:val="0"/>
      <w:color w:val="000000"/>
      <w:sz w:val="24"/>
      <w:szCs w:val="24"/>
      <w:lang w:eastAsia="it-IT"/>
    </w:rPr>
  </w:style>
  <w:style w:type="character" w:customStyle="1" w:styleId="WW8Num24z2">
    <w:name w:val="WW8Num24z2"/>
    <w:rPr>
      <w:b w:val="0"/>
      <w:i w:val="0"/>
      <w:strike w:val="0"/>
      <w:dstrike w:val="0"/>
      <w:sz w:val="24"/>
      <w:szCs w:val="24"/>
    </w:rPr>
  </w:style>
  <w:style w:type="character" w:customStyle="1" w:styleId="WW8Num24z1">
    <w:name w:val="WW8Num24z1"/>
    <w:rPr>
      <w:b w:val="0"/>
      <w:i w:val="0"/>
      <w:sz w:val="24"/>
      <w:szCs w:val="24"/>
    </w:rPr>
  </w:style>
  <w:style w:type="character" w:customStyle="1" w:styleId="WW8Num21z8">
    <w:name w:val="WW8Num21z8"/>
  </w:style>
  <w:style w:type="character" w:customStyle="1" w:styleId="WW8Num21z7">
    <w:name w:val="WW8Num21z7"/>
  </w:style>
  <w:style w:type="character" w:customStyle="1" w:styleId="WW8Num21z6">
    <w:name w:val="WW8Num21z6"/>
  </w:style>
  <w:style w:type="character" w:customStyle="1" w:styleId="WW8Num21z5">
    <w:name w:val="WW8Num21z5"/>
  </w:style>
  <w:style w:type="character" w:customStyle="1" w:styleId="WW8Num21z4">
    <w:name w:val="WW8Num21z4"/>
  </w:style>
  <w:style w:type="character" w:customStyle="1" w:styleId="WW8Num21z3">
    <w:name w:val="WW8Num21z3"/>
  </w:style>
  <w:style w:type="character" w:customStyle="1" w:styleId="WW8Num21z2">
    <w:name w:val="WW8Num21z2"/>
    <w:rPr>
      <w:rFonts w:cs="Calibri"/>
      <w:b/>
      <w:i/>
      <w:color w:val="1F497D"/>
      <w:sz w:val="24"/>
      <w:szCs w:val="24"/>
    </w:rPr>
  </w:style>
  <w:style w:type="character" w:customStyle="1" w:styleId="WW8Num21z1">
    <w:name w:val="WW8Num21z1"/>
  </w:style>
  <w:style w:type="character" w:customStyle="1" w:styleId="WW8Num13z8">
    <w:name w:val="WW8Num13z8"/>
  </w:style>
  <w:style w:type="character" w:customStyle="1" w:styleId="WW8Num13z7">
    <w:name w:val="WW8Num13z7"/>
  </w:style>
  <w:style w:type="character" w:customStyle="1" w:styleId="WW8Num13z6">
    <w:name w:val="WW8Num13z6"/>
  </w:style>
  <w:style w:type="character" w:customStyle="1" w:styleId="WW8Num13z5">
    <w:name w:val="WW8Num13z5"/>
  </w:style>
  <w:style w:type="character" w:customStyle="1" w:styleId="WW8Num13z4">
    <w:name w:val="WW8Num13z4"/>
  </w:style>
  <w:style w:type="character" w:customStyle="1" w:styleId="WW8Num13z3">
    <w:name w:val="WW8Num13z3"/>
    <w:rPr>
      <w:rFonts w:cs="Calibri"/>
      <w:b w:val="0"/>
      <w:i w:val="0"/>
      <w:sz w:val="24"/>
      <w:szCs w:val="24"/>
    </w:rPr>
  </w:style>
  <w:style w:type="character" w:customStyle="1" w:styleId="WW8Num13z2">
    <w:name w:val="WW8Num13z2"/>
    <w:rPr>
      <w:rFonts w:cs="Arial"/>
      <w:b/>
      <w:i/>
      <w:strike w:val="0"/>
      <w:dstrike w:val="0"/>
      <w:sz w:val="24"/>
      <w:szCs w:val="24"/>
    </w:rPr>
  </w:style>
  <w:style w:type="character" w:customStyle="1" w:styleId="WW8Num13z1">
    <w:name w:val="WW8Num13z1"/>
  </w:style>
  <w:style w:type="character" w:customStyle="1" w:styleId="WW8Num10z8">
    <w:name w:val="WW8Num10z8"/>
  </w:style>
  <w:style w:type="character" w:customStyle="1" w:styleId="WW8Num10z7">
    <w:name w:val="WW8Num10z7"/>
  </w:style>
  <w:style w:type="character" w:customStyle="1" w:styleId="WW8Num10z6">
    <w:name w:val="WW8Num10z6"/>
  </w:style>
  <w:style w:type="character" w:customStyle="1" w:styleId="WW8Num10z5">
    <w:name w:val="WW8Num10z5"/>
  </w:style>
  <w:style w:type="character" w:customStyle="1" w:styleId="WW8Num10z4">
    <w:name w:val="WW8Num10z4"/>
    <w:rPr>
      <w:b/>
      <w:i/>
      <w:lang w:eastAsia="it-IT"/>
    </w:rPr>
  </w:style>
  <w:style w:type="character" w:customStyle="1" w:styleId="WW8Num10z3">
    <w:name w:val="WW8Num10z3"/>
  </w:style>
  <w:style w:type="character" w:customStyle="1" w:styleId="WW8Num10z2">
    <w:name w:val="WW8Num10z2"/>
  </w:style>
  <w:style w:type="character" w:customStyle="1" w:styleId="WW8Num10z1">
    <w:name w:val="WW8Num10z1"/>
  </w:style>
  <w:style w:type="character" w:customStyle="1" w:styleId="WW8Num6z8">
    <w:name w:val="WW8Num6z8"/>
  </w:style>
  <w:style w:type="character" w:customStyle="1" w:styleId="WW8Num6z7">
    <w:name w:val="WW8Num6z7"/>
  </w:style>
  <w:style w:type="character" w:customStyle="1" w:styleId="WW8Num6z6">
    <w:name w:val="WW8Num6z6"/>
  </w:style>
  <w:style w:type="character" w:customStyle="1" w:styleId="WW8Num6z5">
    <w:name w:val="WW8Num6z5"/>
  </w:style>
  <w:style w:type="character" w:customStyle="1" w:styleId="WW8Num6z4">
    <w:name w:val="WW8Num6z4"/>
  </w:style>
  <w:style w:type="character" w:customStyle="1" w:styleId="WW8Num6z3">
    <w:name w:val="WW8Num6z3"/>
    <w:rPr>
      <w:b w:val="0"/>
      <w:strike w:val="0"/>
      <w:dstrike w:val="0"/>
      <w:color w:val="000000"/>
      <w:sz w:val="24"/>
      <w:szCs w:val="24"/>
    </w:rPr>
  </w:style>
  <w:style w:type="character" w:customStyle="1" w:styleId="WW8Num6z2">
    <w:name w:val="WW8Num6z2"/>
    <w:rPr>
      <w:rFonts w:ascii="Calibri" w:hAnsi="Calibri" w:cs="Calibri"/>
      <w:b w:val="0"/>
      <w:i w:val="0"/>
      <w:strike w:val="0"/>
      <w:dstrike w:val="0"/>
      <w:sz w:val="24"/>
      <w:szCs w:val="24"/>
    </w:rPr>
  </w:style>
  <w:style w:type="character" w:customStyle="1" w:styleId="WW8Num6z1">
    <w:name w:val="WW8Num6z1"/>
    <w:rPr>
      <w:rFonts w:ascii="Calibri" w:hAnsi="Calibri" w:cs="Calibri"/>
      <w:b w:val="0"/>
      <w:i w:val="0"/>
      <w:sz w:val="24"/>
      <w:szCs w:val="24"/>
    </w:rPr>
  </w:style>
  <w:style w:type="character" w:customStyle="1" w:styleId="WW8Num38z3">
    <w:name w:val="WW8Num38z3"/>
    <w:rPr>
      <w:rFonts w:cs="Calibri"/>
      <w:sz w:val="24"/>
      <w:szCs w:val="24"/>
    </w:rPr>
  </w:style>
  <w:style w:type="character" w:customStyle="1" w:styleId="WW8Num32z2">
    <w:name w:val="WW8Num32z2"/>
    <w:rPr>
      <w:rFonts w:cs="Arial"/>
    </w:rPr>
  </w:style>
  <w:style w:type="character" w:customStyle="1" w:styleId="WW8Num38z8">
    <w:name w:val="WW8Num38z8"/>
  </w:style>
  <w:style w:type="character" w:customStyle="1" w:styleId="WW8Num38z7">
    <w:name w:val="WW8Num38z7"/>
  </w:style>
  <w:style w:type="character" w:customStyle="1" w:styleId="WW8Num38z6">
    <w:name w:val="WW8Num38z6"/>
  </w:style>
  <w:style w:type="character" w:customStyle="1" w:styleId="WW8Num38z5">
    <w:name w:val="WW8Num38z5"/>
  </w:style>
  <w:style w:type="character" w:customStyle="1" w:styleId="WW8Num38z4">
    <w:name w:val="WW8Num38z4"/>
  </w:style>
  <w:style w:type="character" w:customStyle="1" w:styleId="WW8Num38z2">
    <w:name w:val="WW8Num38z2"/>
  </w:style>
  <w:style w:type="character" w:customStyle="1" w:styleId="WW8Num38z1">
    <w:name w:val="WW8Num38z1"/>
    <w:rPr>
      <w:rFonts w:cs="Calibri"/>
      <w:sz w:val="24"/>
      <w:szCs w:val="24"/>
    </w:rPr>
  </w:style>
  <w:style w:type="character" w:customStyle="1" w:styleId="WW8Num38z0">
    <w:name w:val="WW8Num38z0"/>
  </w:style>
  <w:style w:type="character" w:customStyle="1" w:styleId="WW8Num37z8">
    <w:name w:val="WW8Num37z8"/>
  </w:style>
  <w:style w:type="character" w:customStyle="1" w:styleId="WW8Num37z7">
    <w:name w:val="WW8Num37z7"/>
  </w:style>
  <w:style w:type="character" w:customStyle="1" w:styleId="WW8Num37z6">
    <w:name w:val="WW8Num37z6"/>
  </w:style>
  <w:style w:type="character" w:customStyle="1" w:styleId="WW8Num37z5">
    <w:name w:val="WW8Num37z5"/>
  </w:style>
  <w:style w:type="character" w:customStyle="1" w:styleId="WW8Num37z4">
    <w:name w:val="WW8Num37z4"/>
  </w:style>
  <w:style w:type="character" w:customStyle="1" w:styleId="WW8Num37z3">
    <w:name w:val="WW8Num37z3"/>
  </w:style>
  <w:style w:type="character" w:customStyle="1" w:styleId="WW8Num37z2">
    <w:name w:val="WW8Num37z2"/>
  </w:style>
  <w:style w:type="character" w:customStyle="1" w:styleId="WW8Num37z1">
    <w:name w:val="WW8Num37z1"/>
    <w:rPr>
      <w:rFonts w:cs="Calibri"/>
      <w:sz w:val="24"/>
      <w:szCs w:val="24"/>
    </w:rPr>
  </w:style>
  <w:style w:type="character" w:customStyle="1" w:styleId="WW8Num37z0">
    <w:name w:val="WW8Num37z0"/>
    <w:rPr>
      <w:rFonts w:cs="Calibri"/>
      <w:bCs/>
      <w:iCs/>
      <w:sz w:val="24"/>
      <w:szCs w:val="24"/>
    </w:rPr>
  </w:style>
  <w:style w:type="character" w:customStyle="1" w:styleId="WW8Num36z8">
    <w:name w:val="WW8Num36z8"/>
  </w:style>
  <w:style w:type="character" w:customStyle="1" w:styleId="WW8Num36z7">
    <w:name w:val="WW8Num36z7"/>
  </w:style>
  <w:style w:type="character" w:customStyle="1" w:styleId="WW8Num36z6">
    <w:name w:val="WW8Num36z6"/>
  </w:style>
  <w:style w:type="character" w:customStyle="1" w:styleId="WW8Num36z5">
    <w:name w:val="WW8Num36z5"/>
  </w:style>
  <w:style w:type="character" w:customStyle="1" w:styleId="WW8Num36z4">
    <w:name w:val="WW8Num36z4"/>
  </w:style>
  <w:style w:type="character" w:customStyle="1" w:styleId="WW8Num36z3">
    <w:name w:val="WW8Num36z3"/>
    <w:rPr>
      <w:rFonts w:cs="Calibri"/>
      <w:sz w:val="24"/>
      <w:szCs w:val="24"/>
    </w:rPr>
  </w:style>
  <w:style w:type="character" w:customStyle="1" w:styleId="WW8Num36z2">
    <w:name w:val="WW8Num36z2"/>
    <w:rPr>
      <w:rFonts w:cs="Calibri"/>
      <w:sz w:val="24"/>
      <w:szCs w:val="24"/>
      <w:lang w:eastAsia="it-IT"/>
    </w:rPr>
  </w:style>
  <w:style w:type="character" w:customStyle="1" w:styleId="WW8Num36z1">
    <w:name w:val="WW8Num36z1"/>
    <w:rPr>
      <w:rFonts w:cs="Calibri"/>
      <w:b/>
      <w:bCs/>
      <w:i w:val="0"/>
      <w:iCs/>
      <w:spacing w:val="-2"/>
      <w:sz w:val="24"/>
      <w:szCs w:val="24"/>
      <w:lang w:eastAsia="it-IT"/>
    </w:rPr>
  </w:style>
  <w:style w:type="character" w:customStyle="1" w:styleId="WW8Num36z0">
    <w:name w:val="WW8Num36z0"/>
    <w:rPr>
      <w:rFonts w:cs="Calibri"/>
      <w:b/>
      <w:color w:val="1F497D"/>
      <w:sz w:val="24"/>
      <w:szCs w:val="24"/>
    </w:rPr>
  </w:style>
  <w:style w:type="character" w:customStyle="1" w:styleId="WW8Num35z1">
    <w:name w:val="WW8Num35z1"/>
    <w:rPr>
      <w:rFonts w:cs="Calibri"/>
      <w:color w:val="auto"/>
      <w:sz w:val="24"/>
      <w:szCs w:val="24"/>
      <w:lang w:eastAsia="it-IT"/>
    </w:rPr>
  </w:style>
  <w:style w:type="character" w:customStyle="1" w:styleId="WW8Num35z0">
    <w:name w:val="WW8Num35z0"/>
    <w:rPr>
      <w:rFonts w:cs="Arial"/>
      <w:color w:val="auto"/>
      <w:sz w:val="24"/>
      <w:szCs w:val="24"/>
      <w:lang w:eastAsia="it-IT"/>
    </w:rPr>
  </w:style>
  <w:style w:type="character" w:customStyle="1" w:styleId="WW8Num34z1">
    <w:name w:val="WW8Num34z1"/>
    <w:rPr>
      <w:rFonts w:ascii="Courier New" w:hAnsi="Courier New" w:cs="Courier New"/>
    </w:rPr>
  </w:style>
  <w:style w:type="character" w:customStyle="1" w:styleId="WW8Num34z0">
    <w:name w:val="WW8Num34z0"/>
    <w:rPr>
      <w:rFonts w:ascii="Symbol" w:hAnsi="Symbol" w:cs="Symbol"/>
      <w:color w:val="auto"/>
      <w:sz w:val="24"/>
      <w:szCs w:val="24"/>
      <w:highlight w:val="yellow"/>
      <w:lang w:eastAsia="it-IT"/>
    </w:rPr>
  </w:style>
  <w:style w:type="character" w:customStyle="1" w:styleId="WW8Num33z0">
    <w:name w:val="WW8Num33z0"/>
    <w:rPr>
      <w:rFonts w:cs="Calibri"/>
      <w:b/>
      <w:i/>
      <w:sz w:val="24"/>
      <w:szCs w:val="24"/>
    </w:rPr>
  </w:style>
  <w:style w:type="character" w:customStyle="1" w:styleId="WW8Num32z8">
    <w:name w:val="WW8Num32z8"/>
  </w:style>
  <w:style w:type="character" w:customStyle="1" w:styleId="WW8Num32z7">
    <w:name w:val="WW8Num32z7"/>
  </w:style>
  <w:style w:type="character" w:customStyle="1" w:styleId="WW8Num32z6">
    <w:name w:val="WW8Num32z6"/>
  </w:style>
  <w:style w:type="character" w:customStyle="1" w:styleId="WW8Num32z5">
    <w:name w:val="WW8Num32z5"/>
  </w:style>
  <w:style w:type="character" w:customStyle="1" w:styleId="WW8Num32z4">
    <w:name w:val="WW8Num32z4"/>
  </w:style>
  <w:style w:type="character" w:customStyle="1" w:styleId="WW8Num32z3">
    <w:name w:val="WW8Num32z3"/>
    <w:rPr>
      <w:rFonts w:cs="Calibri"/>
      <w:b/>
      <w:i/>
      <w:sz w:val="24"/>
      <w:szCs w:val="24"/>
    </w:rPr>
  </w:style>
  <w:style w:type="character" w:customStyle="1" w:styleId="WW8Num32z1">
    <w:name w:val="WW8Num32z1"/>
    <w:rPr>
      <w:rFonts w:cs="Arial"/>
    </w:rPr>
  </w:style>
  <w:style w:type="character" w:customStyle="1" w:styleId="WW8Num32z0">
    <w:name w:val="WW8Num32z0"/>
    <w:rPr>
      <w:rFonts w:cs="Calibri"/>
      <w:sz w:val="24"/>
      <w:szCs w:val="24"/>
    </w:rPr>
  </w:style>
  <w:style w:type="character" w:customStyle="1" w:styleId="WW8Num31z8">
    <w:name w:val="WW8Num31z8"/>
  </w:style>
  <w:style w:type="character" w:customStyle="1" w:styleId="WW8Num31z7">
    <w:name w:val="WW8Num31z7"/>
  </w:style>
  <w:style w:type="character" w:customStyle="1" w:styleId="WW8Num31z6">
    <w:name w:val="WW8Num31z6"/>
  </w:style>
  <w:style w:type="character" w:customStyle="1" w:styleId="WW8Num31z5">
    <w:name w:val="WW8Num31z5"/>
  </w:style>
  <w:style w:type="character" w:customStyle="1" w:styleId="WW8Num31z4">
    <w:name w:val="WW8Num31z4"/>
  </w:style>
  <w:style w:type="character" w:customStyle="1" w:styleId="WW8Num31z3">
    <w:name w:val="WW8Num31z3"/>
  </w:style>
  <w:style w:type="character" w:customStyle="1" w:styleId="WW8Num31z2">
    <w:name w:val="WW8Num31z2"/>
  </w:style>
  <w:style w:type="character" w:customStyle="1" w:styleId="WW8Num31z1">
    <w:name w:val="WW8Num31z1"/>
    <w:rPr>
      <w:rFonts w:cs="Calibri"/>
      <w:sz w:val="24"/>
      <w:szCs w:val="24"/>
    </w:rPr>
  </w:style>
  <w:style w:type="character" w:customStyle="1" w:styleId="WW8Num31z0">
    <w:name w:val="WW8Num31z0"/>
    <w:rPr>
      <w:rFonts w:cs="Calibri"/>
      <w:i w:val="0"/>
      <w:sz w:val="24"/>
      <w:szCs w:val="24"/>
    </w:rPr>
  </w:style>
  <w:style w:type="character" w:customStyle="1" w:styleId="WW8Num30z8">
    <w:name w:val="WW8Num30z8"/>
  </w:style>
  <w:style w:type="character" w:customStyle="1" w:styleId="WW8Num30z7">
    <w:name w:val="WW8Num30z7"/>
  </w:style>
  <w:style w:type="character" w:customStyle="1" w:styleId="WW8Num30z6">
    <w:name w:val="WW8Num30z6"/>
  </w:style>
  <w:style w:type="character" w:customStyle="1" w:styleId="WW8Num30z5">
    <w:name w:val="WW8Num30z5"/>
  </w:style>
  <w:style w:type="character" w:customStyle="1" w:styleId="WW8Num30z4">
    <w:name w:val="WW8Num30z4"/>
  </w:style>
  <w:style w:type="character" w:customStyle="1" w:styleId="WW8Num30z3">
    <w:name w:val="WW8Num30z3"/>
    <w:rPr>
      <w:b w:val="0"/>
      <w:strike w:val="0"/>
      <w:dstrike w:val="0"/>
      <w:color w:val="000000"/>
      <w:sz w:val="24"/>
      <w:szCs w:val="24"/>
    </w:rPr>
  </w:style>
  <w:style w:type="character" w:customStyle="1" w:styleId="WW8Num30z2">
    <w:name w:val="WW8Num30z2"/>
    <w:rPr>
      <w:rFonts w:ascii="Calibri" w:hAnsi="Calibri" w:cs="Calibri"/>
      <w:b w:val="0"/>
      <w:i w:val="0"/>
      <w:strike w:val="0"/>
      <w:dstrike w:val="0"/>
      <w:sz w:val="24"/>
      <w:szCs w:val="24"/>
    </w:rPr>
  </w:style>
  <w:style w:type="character" w:customStyle="1" w:styleId="WW8Num30z1">
    <w:name w:val="WW8Num30z1"/>
    <w:rPr>
      <w:rFonts w:ascii="Calibri" w:eastAsia="SimSun" w:hAnsi="Calibri" w:cs="Calibri"/>
      <w:b w:val="0"/>
      <w:bCs/>
      <w:i w:val="0"/>
      <w:iCs/>
      <w:color w:val="FF0000"/>
      <w:sz w:val="24"/>
      <w:szCs w:val="24"/>
      <w:highlight w:val="yellow"/>
      <w:lang w:eastAsia="it-IT"/>
    </w:rPr>
  </w:style>
  <w:style w:type="character" w:customStyle="1" w:styleId="WW8Num30z0">
    <w:name w:val="WW8Num30z0"/>
    <w:rPr>
      <w:rFonts w:cs="Calibri"/>
      <w:b/>
      <w:color w:val="1F497D"/>
      <w:sz w:val="24"/>
      <w:szCs w:val="24"/>
      <w:highlight w:val="green"/>
      <w:lang w:eastAsia="it-IT"/>
    </w:rPr>
  </w:style>
  <w:style w:type="character" w:customStyle="1" w:styleId="WW8Num29z8">
    <w:name w:val="WW8Num29z8"/>
  </w:style>
  <w:style w:type="character" w:customStyle="1" w:styleId="WW8Num29z7">
    <w:name w:val="WW8Num29z7"/>
  </w:style>
  <w:style w:type="character" w:customStyle="1" w:styleId="WW8Num29z6">
    <w:name w:val="WW8Num29z6"/>
  </w:style>
  <w:style w:type="character" w:customStyle="1" w:styleId="WW8Num29z5">
    <w:name w:val="WW8Num29z5"/>
  </w:style>
  <w:style w:type="character" w:customStyle="1" w:styleId="WW8Num29z4">
    <w:name w:val="WW8Num29z4"/>
    <w:rPr>
      <w:rFonts w:cs="Calibri"/>
      <w:sz w:val="24"/>
      <w:szCs w:val="24"/>
    </w:rPr>
  </w:style>
  <w:style w:type="character" w:customStyle="1" w:styleId="WW8Num29z3">
    <w:name w:val="WW8Num29z3"/>
    <w:rPr>
      <w:b w:val="0"/>
      <w:strike w:val="0"/>
      <w:dstrike w:val="0"/>
      <w:color w:val="000000"/>
      <w:sz w:val="24"/>
      <w:szCs w:val="24"/>
    </w:rPr>
  </w:style>
  <w:style w:type="character" w:customStyle="1" w:styleId="WW8Num29z2">
    <w:name w:val="WW8Num29z2"/>
    <w:rPr>
      <w:rFonts w:ascii="Calibri" w:hAnsi="Calibri" w:cs="Calibri"/>
      <w:b w:val="0"/>
      <w:i w:val="0"/>
      <w:strike w:val="0"/>
      <w:dstrike w:val="0"/>
      <w:sz w:val="24"/>
      <w:szCs w:val="24"/>
    </w:rPr>
  </w:style>
  <w:style w:type="character" w:customStyle="1" w:styleId="WW8Num29z1">
    <w:name w:val="WW8Num29z1"/>
    <w:rPr>
      <w:rFonts w:ascii="Calibri" w:hAnsi="Calibri" w:cs="Calibri"/>
      <w:b w:val="0"/>
      <w:i w:val="0"/>
      <w:sz w:val="24"/>
      <w:szCs w:val="24"/>
    </w:rPr>
  </w:style>
  <w:style w:type="character" w:customStyle="1" w:styleId="WW8Num29z0">
    <w:name w:val="WW8Num29z0"/>
  </w:style>
  <w:style w:type="character" w:customStyle="1" w:styleId="WW8Num28z8">
    <w:name w:val="WW8Num28z8"/>
  </w:style>
  <w:style w:type="character" w:customStyle="1" w:styleId="WW8Num28z7">
    <w:name w:val="WW8Num28z7"/>
  </w:style>
  <w:style w:type="character" w:customStyle="1" w:styleId="WW8Num28z6">
    <w:name w:val="WW8Num28z6"/>
  </w:style>
  <w:style w:type="character" w:customStyle="1" w:styleId="WW8Num28z5">
    <w:name w:val="WW8Num28z5"/>
  </w:style>
  <w:style w:type="character" w:customStyle="1" w:styleId="WW8Num28z4">
    <w:name w:val="WW8Num28z4"/>
  </w:style>
  <w:style w:type="character" w:customStyle="1" w:styleId="WW8Num28z3">
    <w:name w:val="WW8Num28z3"/>
    <w:rPr>
      <w:rFonts w:cs="Calibri"/>
      <w:b w:val="0"/>
      <w:strike w:val="0"/>
      <w:dstrike w:val="0"/>
      <w:color w:val="000000"/>
      <w:sz w:val="24"/>
      <w:szCs w:val="24"/>
      <w:lang w:eastAsia="it-IT"/>
    </w:rPr>
  </w:style>
  <w:style w:type="character" w:customStyle="1" w:styleId="WW8Num28z2">
    <w:name w:val="WW8Num28z2"/>
    <w:rPr>
      <w:b w:val="0"/>
      <w:i w:val="0"/>
      <w:strike w:val="0"/>
      <w:dstrike w:val="0"/>
      <w:sz w:val="24"/>
      <w:szCs w:val="24"/>
    </w:rPr>
  </w:style>
  <w:style w:type="character" w:customStyle="1" w:styleId="WW8Num28z1">
    <w:name w:val="WW8Num28z1"/>
    <w:rPr>
      <w:b w:val="0"/>
      <w:i w:val="0"/>
      <w:sz w:val="24"/>
      <w:szCs w:val="24"/>
    </w:rPr>
  </w:style>
  <w:style w:type="character" w:customStyle="1" w:styleId="WW8Num28z0">
    <w:name w:val="WW8Num28z0"/>
    <w:rPr>
      <w:rFonts w:cs="Arial"/>
      <w:sz w:val="24"/>
      <w:szCs w:val="24"/>
    </w:rPr>
  </w:style>
  <w:style w:type="character" w:customStyle="1" w:styleId="WW8Num27z8">
    <w:name w:val="WW8Num27z8"/>
  </w:style>
  <w:style w:type="character" w:customStyle="1" w:styleId="WW8Num27z7">
    <w:name w:val="WW8Num27z7"/>
  </w:style>
  <w:style w:type="character" w:customStyle="1" w:styleId="WW8Num27z6">
    <w:name w:val="WW8Num27z6"/>
  </w:style>
  <w:style w:type="character" w:customStyle="1" w:styleId="WW8Num27z5">
    <w:name w:val="WW8Num27z5"/>
  </w:style>
  <w:style w:type="character" w:customStyle="1" w:styleId="WW8Num27z4">
    <w:name w:val="WW8Num27z4"/>
  </w:style>
  <w:style w:type="character" w:customStyle="1" w:styleId="WW8Num27z3">
    <w:name w:val="WW8Num27z3"/>
    <w:rPr>
      <w:rFonts w:cs="Calibri"/>
      <w:b/>
      <w:i/>
      <w:color w:val="1F497D"/>
      <w:sz w:val="24"/>
      <w:szCs w:val="24"/>
      <w:lang w:eastAsia="it-IT"/>
    </w:rPr>
  </w:style>
  <w:style w:type="character" w:customStyle="1" w:styleId="WW8Num27z2">
    <w:name w:val="WW8Num27z2"/>
  </w:style>
  <w:style w:type="character" w:customStyle="1" w:styleId="WW8Num27z1">
    <w:name w:val="WW8Num27z1"/>
  </w:style>
  <w:style w:type="character" w:customStyle="1" w:styleId="WW8Num27z0">
    <w:name w:val="WW8Num27z0"/>
    <w:rPr>
      <w:rFonts w:cs="Calibri"/>
      <w:sz w:val="24"/>
      <w:szCs w:val="24"/>
    </w:rPr>
  </w:style>
  <w:style w:type="character" w:customStyle="1" w:styleId="WW8Num26z8">
    <w:name w:val="WW8Num26z8"/>
  </w:style>
  <w:style w:type="character" w:customStyle="1" w:styleId="WW8Num26z7">
    <w:name w:val="WW8Num26z7"/>
  </w:style>
  <w:style w:type="character" w:customStyle="1" w:styleId="WW8Num26z6">
    <w:name w:val="WW8Num26z6"/>
  </w:style>
  <w:style w:type="character" w:customStyle="1" w:styleId="WW8Num26z5">
    <w:name w:val="WW8Num26z5"/>
  </w:style>
  <w:style w:type="character" w:customStyle="1" w:styleId="WW8Num26z4">
    <w:name w:val="WW8Num26z4"/>
    <w:rPr>
      <w:rFonts w:cs="Arial"/>
    </w:rPr>
  </w:style>
  <w:style w:type="character" w:customStyle="1" w:styleId="WW8Num26z3">
    <w:name w:val="WW8Num26z3"/>
  </w:style>
  <w:style w:type="character" w:customStyle="1" w:styleId="WW8Num26z2">
    <w:name w:val="WW8Num26z2"/>
    <w:rPr>
      <w:rFonts w:cs="Calibri"/>
      <w:b w:val="0"/>
      <w:bCs/>
      <w:i w:val="0"/>
      <w:iCs/>
      <w:sz w:val="24"/>
      <w:szCs w:val="24"/>
      <w:lang w:eastAsia="it-IT"/>
    </w:rPr>
  </w:style>
  <w:style w:type="character" w:customStyle="1" w:styleId="WW8Num26z1">
    <w:name w:val="WW8Num26z1"/>
  </w:style>
  <w:style w:type="character" w:customStyle="1" w:styleId="WW8Num26z0">
    <w:name w:val="WW8Num26z0"/>
    <w:rPr>
      <w:rFonts w:cs="Calibri"/>
      <w:sz w:val="24"/>
      <w:szCs w:val="24"/>
    </w:rPr>
  </w:style>
  <w:style w:type="character" w:customStyle="1" w:styleId="WW8Num25z8">
    <w:name w:val="WW8Num25z8"/>
  </w:style>
  <w:style w:type="character" w:customStyle="1" w:styleId="WW8Num25z7">
    <w:name w:val="WW8Num25z7"/>
  </w:style>
  <w:style w:type="character" w:customStyle="1" w:styleId="WW8Num25z6">
    <w:name w:val="WW8Num25z6"/>
  </w:style>
  <w:style w:type="character" w:customStyle="1" w:styleId="WW8Num25z5">
    <w:name w:val="WW8Num25z5"/>
  </w:style>
  <w:style w:type="character" w:customStyle="1" w:styleId="WW8Num25z4">
    <w:name w:val="WW8Num25z4"/>
    <w:rPr>
      <w:rFonts w:cs="Calibri"/>
      <w:sz w:val="24"/>
      <w:szCs w:val="24"/>
      <w:lang w:eastAsia="it-IT"/>
    </w:rPr>
  </w:style>
  <w:style w:type="character" w:customStyle="1" w:styleId="WW8Num25z3">
    <w:name w:val="WW8Num25z3"/>
    <w:rPr>
      <w:rFonts w:cs="Calibri"/>
      <w:sz w:val="24"/>
      <w:szCs w:val="24"/>
    </w:rPr>
  </w:style>
  <w:style w:type="character" w:customStyle="1" w:styleId="WW8Num25z2">
    <w:name w:val="WW8Num25z2"/>
    <w:rPr>
      <w:rFonts w:cs="Calibri"/>
      <w:sz w:val="24"/>
      <w:szCs w:val="24"/>
    </w:rPr>
  </w:style>
  <w:style w:type="character" w:customStyle="1" w:styleId="WW8Num25z1">
    <w:name w:val="WW8Num25z1"/>
  </w:style>
  <w:style w:type="character" w:customStyle="1" w:styleId="WW8Num25z0">
    <w:name w:val="WW8Num25z0"/>
  </w:style>
  <w:style w:type="character" w:customStyle="1" w:styleId="WW8Num24z0">
    <w:name w:val="WW8Num24z0"/>
    <w:rPr>
      <w:i w:val="0"/>
    </w:rPr>
  </w:style>
  <w:style w:type="character" w:customStyle="1" w:styleId="WW8Num23z8">
    <w:name w:val="WW8Num23z8"/>
  </w:style>
  <w:style w:type="character" w:customStyle="1" w:styleId="WW8Num23z7">
    <w:name w:val="WW8Num23z7"/>
  </w:style>
  <w:style w:type="character" w:customStyle="1" w:styleId="WW8Num23z6">
    <w:name w:val="WW8Num23z6"/>
  </w:style>
  <w:style w:type="character" w:customStyle="1" w:styleId="WW8Num23z5">
    <w:name w:val="WW8Num23z5"/>
  </w:style>
  <w:style w:type="character" w:customStyle="1" w:styleId="WW8Num23z4">
    <w:name w:val="WW8Num23z4"/>
  </w:style>
  <w:style w:type="character" w:customStyle="1" w:styleId="WW8Num23z3">
    <w:name w:val="WW8Num23z3"/>
    <w:rPr>
      <w:rFonts w:ascii="Calibri" w:eastAsia="Times New Roman" w:hAnsi="Calibri" w:cs="Arial"/>
      <w:b w:val="0"/>
      <w:strike w:val="0"/>
      <w:dstrike w:val="0"/>
      <w:color w:val="000000"/>
      <w:sz w:val="24"/>
      <w:szCs w:val="24"/>
    </w:rPr>
  </w:style>
  <w:style w:type="character" w:customStyle="1" w:styleId="WW8Num23z1">
    <w:name w:val="WW8Num23z1"/>
    <w:rPr>
      <w:rFonts w:ascii="Calibri" w:eastAsia="Times New Roman" w:hAnsi="Calibri" w:cs="Calibri"/>
      <w:b w:val="0"/>
      <w:bCs/>
      <w:i w:val="0"/>
      <w:iCs/>
      <w:color w:val="1F497D"/>
      <w:sz w:val="24"/>
      <w:szCs w:val="24"/>
      <w:lang w:val="it-IT" w:eastAsia="it-IT" w:bidi="ar-SA"/>
    </w:rPr>
  </w:style>
  <w:style w:type="character" w:customStyle="1" w:styleId="WW8Num23z0">
    <w:name w:val="WW8Num23z0"/>
    <w:rPr>
      <w:rFonts w:cs="Arial"/>
      <w:b/>
      <w:color w:val="1F497D"/>
      <w:sz w:val="24"/>
      <w:szCs w:val="24"/>
      <w:lang w:eastAsia="it-IT"/>
    </w:rPr>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rPr>
      <w:rFonts w:cs="Calibri"/>
      <w:b/>
      <w:bCs/>
      <w:i/>
      <w:iCs/>
      <w:color w:val="1F497D"/>
      <w:sz w:val="24"/>
      <w:szCs w:val="24"/>
      <w:highlight w:val="green"/>
      <w:lang w:eastAsia="it-IT"/>
    </w:rPr>
  </w:style>
  <w:style w:type="character" w:customStyle="1" w:styleId="WW8Num22z1">
    <w:name w:val="WW8Num22z1"/>
    <w:rPr>
      <w:rFonts w:cs="Calibri"/>
      <w:b/>
      <w:color w:val="1F497D"/>
      <w:sz w:val="24"/>
      <w:szCs w:val="24"/>
    </w:rPr>
  </w:style>
  <w:style w:type="character" w:customStyle="1" w:styleId="WW8Num22z0">
    <w:name w:val="WW8Num22z0"/>
    <w:rPr>
      <w:rFonts w:cs="Calibri"/>
      <w:sz w:val="24"/>
      <w:szCs w:val="24"/>
    </w:rPr>
  </w:style>
  <w:style w:type="character" w:customStyle="1" w:styleId="WW8Num21z0">
    <w:name w:val="WW8Num21z0"/>
    <w:rPr>
      <w:rFonts w:cs="Calibri"/>
      <w:color w:val="1F497D"/>
      <w:sz w:val="24"/>
      <w:szCs w:val="24"/>
    </w:rPr>
  </w:style>
  <w:style w:type="character" w:customStyle="1" w:styleId="WW8Num20z8">
    <w:name w:val="WW8Num20z8"/>
  </w:style>
  <w:style w:type="character" w:customStyle="1" w:styleId="WW8Num20z7">
    <w:name w:val="WW8Num20z7"/>
  </w:style>
  <w:style w:type="character" w:customStyle="1" w:styleId="WW8Num20z6">
    <w:name w:val="WW8Num20z6"/>
  </w:style>
  <w:style w:type="character" w:customStyle="1" w:styleId="WW8Num20z5">
    <w:name w:val="WW8Num20z5"/>
  </w:style>
  <w:style w:type="character" w:customStyle="1" w:styleId="WW8Num20z4">
    <w:name w:val="WW8Num20z4"/>
  </w:style>
  <w:style w:type="character" w:customStyle="1" w:styleId="WW8Num20z3">
    <w:name w:val="WW8Num20z3"/>
    <w:rPr>
      <w:rFonts w:cs="Arial"/>
    </w:rPr>
  </w:style>
  <w:style w:type="character" w:customStyle="1" w:styleId="WW8Num20z2">
    <w:name w:val="WW8Num20z2"/>
    <w:rPr>
      <w:rFonts w:cs="Arial"/>
      <w:b/>
      <w:i/>
      <w:sz w:val="24"/>
      <w:szCs w:val="24"/>
    </w:rPr>
  </w:style>
  <w:style w:type="character" w:customStyle="1" w:styleId="WW8Num20z1">
    <w:name w:val="WW8Num20z1"/>
  </w:style>
  <w:style w:type="character" w:customStyle="1" w:styleId="WW8Num20z0">
    <w:name w:val="WW8Num20z0"/>
    <w:rPr>
      <w:b w:val="0"/>
      <w:sz w:val="24"/>
      <w:szCs w:val="24"/>
    </w:rPr>
  </w:style>
  <w:style w:type="character" w:customStyle="1" w:styleId="WW8Num19z0">
    <w:name w:val="WW8Num19z0"/>
    <w:rPr>
      <w:rFonts w:cs="Calibri"/>
      <w:sz w:val="24"/>
      <w:szCs w:val="24"/>
    </w:rPr>
  </w:style>
  <w:style w:type="character" w:customStyle="1" w:styleId="WW8Num18z8">
    <w:name w:val="WW8Num18z8"/>
  </w:style>
  <w:style w:type="character" w:customStyle="1" w:styleId="WW8Num18z7">
    <w:name w:val="WW8Num18z7"/>
  </w:style>
  <w:style w:type="character" w:customStyle="1" w:styleId="WW8Num18z6">
    <w:name w:val="WW8Num18z6"/>
  </w:style>
  <w:style w:type="character" w:customStyle="1" w:styleId="WW8Num18z5">
    <w:name w:val="WW8Num18z5"/>
  </w:style>
  <w:style w:type="character" w:customStyle="1" w:styleId="WW8Num18z4">
    <w:name w:val="WW8Num18z4"/>
    <w:rPr>
      <w:rFonts w:cs="Calibri"/>
      <w:sz w:val="24"/>
      <w:szCs w:val="24"/>
      <w:lang w:eastAsia="it-IT"/>
    </w:rPr>
  </w:style>
  <w:style w:type="character" w:customStyle="1" w:styleId="WW8Num18z3">
    <w:name w:val="WW8Num18z3"/>
    <w:rPr>
      <w:b w:val="0"/>
      <w:strike w:val="0"/>
      <w:dstrike w:val="0"/>
      <w:color w:val="000000"/>
      <w:sz w:val="24"/>
      <w:szCs w:val="24"/>
    </w:rPr>
  </w:style>
  <w:style w:type="character" w:customStyle="1" w:styleId="WW8Num18z2">
    <w:name w:val="WW8Num18z2"/>
    <w:rPr>
      <w:rFonts w:ascii="Calibri" w:hAnsi="Calibri" w:cs="Calibri"/>
      <w:b w:val="0"/>
      <w:i w:val="0"/>
      <w:strike w:val="0"/>
      <w:dstrike w:val="0"/>
      <w:sz w:val="24"/>
      <w:szCs w:val="24"/>
    </w:rPr>
  </w:style>
  <w:style w:type="character" w:customStyle="1" w:styleId="WW8Num18z1">
    <w:name w:val="WW8Num18z1"/>
    <w:rPr>
      <w:rFonts w:cs="Calibri"/>
      <w:b w:val="0"/>
      <w:i w:val="0"/>
      <w:sz w:val="24"/>
      <w:szCs w:val="24"/>
    </w:rPr>
  </w:style>
  <w:style w:type="character" w:customStyle="1" w:styleId="WW8Num18z0">
    <w:name w:val="WW8Num18z0"/>
    <w:rPr>
      <w:rFonts w:cs="Arial"/>
      <w:sz w:val="24"/>
      <w:szCs w:val="24"/>
    </w:rPr>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rPr>
      <w:rFonts w:cs="Calibri"/>
      <w:sz w:val="24"/>
      <w:szCs w:val="24"/>
      <w:lang w:eastAsia="it-IT"/>
    </w:rPr>
  </w:style>
  <w:style w:type="character" w:customStyle="1" w:styleId="WW8Num17z2">
    <w:name w:val="WW8Num17z2"/>
  </w:style>
  <w:style w:type="character" w:customStyle="1" w:styleId="WW8Num17z1">
    <w:name w:val="WW8Num17z1"/>
  </w:style>
  <w:style w:type="character" w:customStyle="1" w:styleId="WW8Num17z0">
    <w:name w:val="WW8Num17z0"/>
    <w:rPr>
      <w:rFonts w:cs="Calibri"/>
      <w:b/>
      <w:iCs/>
      <w:sz w:val="24"/>
      <w:szCs w:val="24"/>
      <w:lang w:eastAsia="it-IT"/>
    </w:rPr>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rPr>
      <w:rFonts w:cs="Calibri"/>
      <w:b w:val="0"/>
      <w:strike w:val="0"/>
      <w:dstrike w:val="0"/>
      <w:color w:val="000000"/>
      <w:sz w:val="24"/>
      <w:szCs w:val="24"/>
      <w:lang w:eastAsia="it-IT"/>
    </w:rPr>
  </w:style>
  <w:style w:type="character" w:customStyle="1" w:styleId="WW8Num16z2">
    <w:name w:val="WW8Num16z2"/>
    <w:rPr>
      <w:rFonts w:cs="Calibri"/>
      <w:b w:val="0"/>
      <w:bCs/>
      <w:i w:val="0"/>
      <w:iCs/>
      <w:strike w:val="0"/>
      <w:dstrike w:val="0"/>
      <w:color w:val="auto"/>
      <w:sz w:val="24"/>
      <w:szCs w:val="24"/>
      <w:lang w:eastAsia="it-IT"/>
    </w:rPr>
  </w:style>
  <w:style w:type="character" w:customStyle="1" w:styleId="WW8Num16z1">
    <w:name w:val="WW8Num16z1"/>
    <w:rPr>
      <w:b w:val="0"/>
      <w:i w:val="0"/>
      <w:sz w:val="24"/>
      <w:szCs w:val="24"/>
    </w:rPr>
  </w:style>
  <w:style w:type="character" w:customStyle="1" w:styleId="WW8Num16z0">
    <w:name w:val="WW8Num16z0"/>
  </w:style>
  <w:style w:type="character" w:customStyle="1" w:styleId="WW8Num15z8">
    <w:name w:val="WW8Num15z8"/>
  </w:style>
  <w:style w:type="character" w:customStyle="1" w:styleId="WW8Num15z7">
    <w:name w:val="WW8Num15z7"/>
  </w:style>
  <w:style w:type="character" w:customStyle="1" w:styleId="WW8Num15z6">
    <w:name w:val="WW8Num15z6"/>
  </w:style>
  <w:style w:type="character" w:customStyle="1" w:styleId="WW8Num15z5">
    <w:name w:val="WW8Num15z5"/>
  </w:style>
  <w:style w:type="character" w:customStyle="1" w:styleId="WW8Num15z4">
    <w:name w:val="WW8Num15z4"/>
  </w:style>
  <w:style w:type="character" w:customStyle="1" w:styleId="WW8Num15z3">
    <w:name w:val="WW8Num15z3"/>
  </w:style>
  <w:style w:type="character" w:customStyle="1" w:styleId="WW8Num15z2">
    <w:name w:val="WW8Num15z2"/>
    <w:rPr>
      <w:rFonts w:cs="Calibri"/>
      <w:b/>
      <w:color w:val="1F497D"/>
      <w:sz w:val="24"/>
      <w:szCs w:val="24"/>
    </w:rPr>
  </w:style>
  <w:style w:type="character" w:customStyle="1" w:styleId="WW8Num15z1">
    <w:name w:val="WW8Num15z1"/>
  </w:style>
  <w:style w:type="character" w:customStyle="1" w:styleId="WW8Num15z0">
    <w:name w:val="WW8Num15z0"/>
    <w:rPr>
      <w:rFonts w:cs="Calibri"/>
      <w:sz w:val="24"/>
      <w:szCs w:val="24"/>
    </w:rPr>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2">
    <w:name w:val="WW8Num14z2"/>
    <w:rPr>
      <w:rFonts w:cs="Calibri"/>
      <w:sz w:val="24"/>
      <w:szCs w:val="24"/>
    </w:rPr>
  </w:style>
  <w:style w:type="character" w:customStyle="1" w:styleId="WW8Num14z1">
    <w:name w:val="WW8Num14z1"/>
  </w:style>
  <w:style w:type="character" w:customStyle="1" w:styleId="WW8Num14z0">
    <w:name w:val="WW8Num14z0"/>
    <w:rPr>
      <w:b/>
      <w:lang w:eastAsia="it-IT"/>
    </w:rPr>
  </w:style>
  <w:style w:type="character" w:customStyle="1" w:styleId="WW8Num13z0">
    <w:name w:val="WW8Num13z0"/>
    <w:rPr>
      <w:rFonts w:cs="Calibri"/>
      <w:b/>
      <w:iCs/>
      <w:sz w:val="24"/>
      <w:szCs w:val="24"/>
      <w:lang w:eastAsia="it-IT"/>
    </w:rPr>
  </w:style>
  <w:style w:type="character" w:customStyle="1" w:styleId="WW8Num12z8">
    <w:name w:val="WW8Num12z8"/>
  </w:style>
  <w:style w:type="character" w:customStyle="1" w:styleId="WW8Num12z7">
    <w:name w:val="WW8Num12z7"/>
  </w:style>
  <w:style w:type="character" w:customStyle="1" w:styleId="WW8Num12z6">
    <w:name w:val="WW8Num12z6"/>
  </w:style>
  <w:style w:type="character" w:customStyle="1" w:styleId="WW8Num12z5">
    <w:name w:val="WW8Num12z5"/>
  </w:style>
  <w:style w:type="character" w:customStyle="1" w:styleId="WW8Num12z4">
    <w:name w:val="WW8Num12z4"/>
  </w:style>
  <w:style w:type="character" w:customStyle="1" w:styleId="WW8Num12z3">
    <w:name w:val="WW8Num12z3"/>
    <w:rPr>
      <w:rFonts w:cs="Calibri"/>
      <w:b/>
      <w:sz w:val="24"/>
      <w:szCs w:val="24"/>
      <w:lang w:eastAsia="it-IT"/>
    </w:rPr>
  </w:style>
  <w:style w:type="character" w:customStyle="1" w:styleId="WW8Num12z2">
    <w:name w:val="WW8Num12z2"/>
  </w:style>
  <w:style w:type="character" w:customStyle="1" w:styleId="WW8Num12z1">
    <w:name w:val="WW8Num12z1"/>
  </w:style>
  <w:style w:type="character" w:customStyle="1" w:styleId="WW8Num12z0">
    <w:name w:val="WW8Num12z0"/>
    <w:rPr>
      <w:rFonts w:cs="Calibri"/>
      <w:sz w:val="24"/>
      <w:szCs w:val="24"/>
    </w:rPr>
  </w:style>
  <w:style w:type="character" w:customStyle="1" w:styleId="WW8Num11z8">
    <w:name w:val="WW8Num11z8"/>
  </w:style>
  <w:style w:type="character" w:customStyle="1" w:styleId="WW8Num11z7">
    <w:name w:val="WW8Num11z7"/>
  </w:style>
  <w:style w:type="character" w:customStyle="1" w:styleId="WW8Num11z6">
    <w:name w:val="WW8Num11z6"/>
  </w:style>
  <w:style w:type="character" w:customStyle="1" w:styleId="WW8Num11z5">
    <w:name w:val="WW8Num11z5"/>
  </w:style>
  <w:style w:type="character" w:customStyle="1" w:styleId="WW8Num11z4">
    <w:name w:val="WW8Num11z4"/>
    <w:rPr>
      <w:b w:val="0"/>
      <w:i w:val="0"/>
    </w:rPr>
  </w:style>
  <w:style w:type="character" w:customStyle="1" w:styleId="WW8Num11z3">
    <w:name w:val="WW8Num11z3"/>
    <w:rPr>
      <w:b w:val="0"/>
      <w:strike w:val="0"/>
      <w:dstrike w:val="0"/>
      <w:color w:val="000000"/>
      <w:sz w:val="24"/>
      <w:szCs w:val="24"/>
    </w:rPr>
  </w:style>
  <w:style w:type="character" w:customStyle="1" w:styleId="WW8Num11z2">
    <w:name w:val="WW8Num11z2"/>
    <w:rPr>
      <w:rFonts w:ascii="Calibri" w:hAnsi="Calibri" w:cs="Calibri"/>
      <w:b w:val="0"/>
      <w:i w:val="0"/>
      <w:strike w:val="0"/>
      <w:dstrike w:val="0"/>
      <w:sz w:val="24"/>
      <w:szCs w:val="24"/>
    </w:rPr>
  </w:style>
  <w:style w:type="character" w:customStyle="1" w:styleId="WW8Num11z1">
    <w:name w:val="WW8Num11z1"/>
    <w:rPr>
      <w:rFonts w:ascii="Calibri" w:hAnsi="Calibri" w:cs="Calibri"/>
      <w:b w:val="0"/>
      <w:i w:val="0"/>
      <w:sz w:val="24"/>
      <w:szCs w:val="24"/>
    </w:rPr>
  </w:style>
  <w:style w:type="character" w:customStyle="1" w:styleId="WW8Num11z0">
    <w:name w:val="WW8Num11z0"/>
    <w:rPr>
      <w:rFonts w:cs="Arial"/>
      <w:b/>
      <w:i/>
      <w:sz w:val="24"/>
      <w:szCs w:val="24"/>
    </w:rPr>
  </w:style>
  <w:style w:type="character" w:customStyle="1" w:styleId="WW8Num10z0">
    <w:name w:val="WW8Num10z0"/>
    <w:rPr>
      <w:rFonts w:cs="Calibri"/>
      <w:b w:val="0"/>
      <w:sz w:val="24"/>
      <w:szCs w:val="24"/>
      <w:lang w:eastAsia="it-IT"/>
    </w:rPr>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1">
    <w:name w:val="WW8Num9z1"/>
  </w:style>
  <w:style w:type="character" w:customStyle="1" w:styleId="WW8Num5z8">
    <w:name w:val="WW8Num5z8"/>
  </w:style>
  <w:style w:type="character" w:customStyle="1" w:styleId="WW8Num5z7">
    <w:name w:val="WW8Num5z7"/>
  </w:style>
  <w:style w:type="character" w:customStyle="1" w:styleId="WW8Num5z6">
    <w:name w:val="WW8Num5z6"/>
  </w:style>
  <w:style w:type="character" w:customStyle="1" w:styleId="WW8Num5z5">
    <w:name w:val="WW8Num5z5"/>
  </w:style>
  <w:style w:type="character" w:customStyle="1" w:styleId="WW8Num5z4">
    <w:name w:val="WW8Num5z4"/>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rPr>
      <w:rFonts w:cs="Calibri"/>
      <w:b/>
      <w:i/>
      <w:sz w:val="24"/>
      <w:szCs w:val="24"/>
    </w:rPr>
  </w:style>
  <w:style w:type="character" w:customStyle="1" w:styleId="WW8Num4z2">
    <w:name w:val="WW8Num4z2"/>
  </w:style>
  <w:style w:type="character" w:customStyle="1" w:styleId="WW8Num4z1">
    <w:name w:val="WW8Num4z1"/>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rPr>
      <w:rFonts w:ascii="Calibri" w:eastAsia="Times New Roman" w:hAnsi="Calibri" w:cs="Arial"/>
      <w:b/>
      <w:i/>
      <w:sz w:val="24"/>
      <w:szCs w:val="24"/>
    </w:rPr>
  </w:style>
  <w:style w:type="character" w:customStyle="1" w:styleId="WW8Num3z3">
    <w:name w:val="WW8Num3z3"/>
  </w:style>
  <w:style w:type="character" w:customStyle="1" w:styleId="WW8Num3z2">
    <w:name w:val="WW8Num3z2"/>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CharLFO1LVL1">
    <w:name w:val="WW_CharLFO1LVL1"/>
    <w:rPr>
      <w:rFonts w:cs="Times New Roman"/>
    </w:rPr>
  </w:style>
  <w:style w:type="character" w:customStyle="1" w:styleId="WWCharLFO2LVL1">
    <w:name w:val="WW_CharLFO2LVL1"/>
    <w:rPr>
      <w:rFonts w:ascii="Wingdings" w:hAnsi="Wingdings" w:cs="Wingdings"/>
      <w:sz w:val="24"/>
      <w:szCs w:val="24"/>
    </w:rPr>
  </w:style>
  <w:style w:type="character" w:customStyle="1" w:styleId="WWCharLFO3LVL2">
    <w:name w:val="WW_CharLFO3LVL2"/>
    <w:rPr>
      <w:rFonts w:ascii="OpenSymbol" w:hAnsi="OpenSymbol" w:cs="OpenSymbol"/>
    </w:rPr>
  </w:style>
  <w:style w:type="character" w:customStyle="1" w:styleId="WWCharLFO3LVL3">
    <w:name w:val="WW_CharLFO3LVL3"/>
    <w:rPr>
      <w:rFonts w:ascii="OpenSymbol" w:hAnsi="OpenSymbol" w:cs="OpenSymbol"/>
    </w:rPr>
  </w:style>
  <w:style w:type="character" w:customStyle="1" w:styleId="WWCharLFO3LVL5">
    <w:name w:val="WW_CharLFO3LVL5"/>
    <w:rPr>
      <w:rFonts w:ascii="OpenSymbol" w:hAnsi="OpenSymbol" w:cs="OpenSymbol"/>
    </w:rPr>
  </w:style>
  <w:style w:type="character" w:customStyle="1" w:styleId="WWCharLFO3LVL6">
    <w:name w:val="WW_CharLFO3LVL6"/>
    <w:rPr>
      <w:rFonts w:ascii="OpenSymbol" w:hAnsi="OpenSymbol" w:cs="OpenSymbol"/>
    </w:rPr>
  </w:style>
  <w:style w:type="character" w:customStyle="1" w:styleId="WWCharLFO3LVL8">
    <w:name w:val="WW_CharLFO3LVL8"/>
    <w:rPr>
      <w:rFonts w:ascii="OpenSymbol" w:hAnsi="OpenSymbol" w:cs="OpenSymbol"/>
    </w:rPr>
  </w:style>
  <w:style w:type="character" w:customStyle="1" w:styleId="WWCharLFO3LVL9">
    <w:name w:val="WW_CharLFO3LVL9"/>
    <w:rPr>
      <w:rFonts w:ascii="OpenSymbol" w:hAnsi="OpenSymbol" w:cs="OpenSymbol"/>
    </w:rPr>
  </w:style>
  <w:style w:type="character" w:customStyle="1" w:styleId="WWCharLFO217LVL1">
    <w:name w:val="WW_CharLFO217LVL1"/>
    <w:rPr>
      <w:rFonts w:cs="Times New Roman"/>
    </w:rPr>
  </w:style>
  <w:style w:type="character" w:customStyle="1" w:styleId="WWCharLFO217LVL4">
    <w:name w:val="WW_CharLFO217LVL4"/>
    <w:rPr>
      <w:rFonts w:cs="Calibri"/>
      <w:b/>
      <w:i/>
      <w:sz w:val="24"/>
      <w:szCs w:val="24"/>
    </w:rPr>
  </w:style>
  <w:style w:type="character" w:customStyle="1" w:styleId="WWCharLFO218LVL1">
    <w:name w:val="WW_CharLFO218LVL1"/>
    <w:rPr>
      <w:rFonts w:ascii="Calibri" w:eastAsia="Times New Roman" w:hAnsi="Calibri" w:cs="Calibri"/>
    </w:rPr>
  </w:style>
  <w:style w:type="character" w:customStyle="1" w:styleId="WWCharLFO218LVL2">
    <w:name w:val="WW_CharLFO218LVL2"/>
    <w:rPr>
      <w:rFonts w:ascii="Courier New" w:hAnsi="Courier New" w:cs="Courier New"/>
    </w:rPr>
  </w:style>
  <w:style w:type="character" w:customStyle="1" w:styleId="WWCharLFO218LVL3">
    <w:name w:val="WW_CharLFO218LVL3"/>
    <w:rPr>
      <w:rFonts w:ascii="Wingdings" w:hAnsi="Wingdings" w:cs="Wingdings"/>
    </w:rPr>
  </w:style>
  <w:style w:type="character" w:customStyle="1" w:styleId="WWCharLFO218LVL4">
    <w:name w:val="WW_CharLFO218LVL4"/>
    <w:rPr>
      <w:rFonts w:ascii="Symbol" w:hAnsi="Symbol" w:cs="Symbol"/>
    </w:rPr>
  </w:style>
  <w:style w:type="character" w:customStyle="1" w:styleId="WWCharLFO219LVL1">
    <w:name w:val="WW_CharLFO219LVL1"/>
    <w:rPr>
      <w:rFonts w:cs="Times New Roman"/>
    </w:rPr>
  </w:style>
  <w:style w:type="character" w:customStyle="1" w:styleId="WWCharLFO219LVL2">
    <w:name w:val="WW_CharLFO219LVL2"/>
    <w:rPr>
      <w:rFonts w:cs="Times New Roman"/>
    </w:rPr>
  </w:style>
  <w:style w:type="character" w:customStyle="1" w:styleId="WWCharLFO219LVL3">
    <w:name w:val="WW_CharLFO219LVL3"/>
    <w:rPr>
      <w:rFonts w:cs="Times New Roman"/>
    </w:rPr>
  </w:style>
  <w:style w:type="character" w:customStyle="1" w:styleId="WWCharLFO219LVL4">
    <w:name w:val="WW_CharLFO219LVL4"/>
    <w:rPr>
      <w:rFonts w:cs="Times New Roman"/>
    </w:rPr>
  </w:style>
  <w:style w:type="character" w:customStyle="1" w:styleId="WWCharLFO219LVL5">
    <w:name w:val="WW_CharLFO219LVL5"/>
    <w:rPr>
      <w:rFonts w:cs="Times New Roman"/>
    </w:rPr>
  </w:style>
  <w:style w:type="character" w:customStyle="1" w:styleId="WWCharLFO219LVL6">
    <w:name w:val="WW_CharLFO219LVL6"/>
    <w:rPr>
      <w:rFonts w:cs="Times New Roman"/>
    </w:rPr>
  </w:style>
  <w:style w:type="character" w:customStyle="1" w:styleId="WWCharLFO219LVL7">
    <w:name w:val="WW_CharLFO219LVL7"/>
    <w:rPr>
      <w:rFonts w:cs="Times New Roman"/>
    </w:rPr>
  </w:style>
  <w:style w:type="character" w:customStyle="1" w:styleId="WWCharLFO219LVL8">
    <w:name w:val="WW_CharLFO219LVL8"/>
    <w:rPr>
      <w:rFonts w:cs="Times New Roman"/>
    </w:rPr>
  </w:style>
  <w:style w:type="character" w:customStyle="1" w:styleId="WWCharLFO219LVL9">
    <w:name w:val="WW_CharLFO219LVL9"/>
    <w:rPr>
      <w:rFonts w:cs="Times New Roman"/>
    </w:rPr>
  </w:style>
  <w:style w:type="character" w:customStyle="1" w:styleId="WWCharLFO220LVL1">
    <w:name w:val="WW_CharLFO220LVL1"/>
    <w:rPr>
      <w:rFonts w:ascii="Wingdings" w:hAnsi="Wingdings" w:cs="Wingdings"/>
      <w:szCs w:val="24"/>
    </w:rPr>
  </w:style>
  <w:style w:type="character" w:customStyle="1" w:styleId="WWCharLFO221LVL1">
    <w:name w:val="WW_CharLFO221LVL1"/>
    <w:rPr>
      <w:rFonts w:ascii="Times New Roman" w:hAnsi="Times New Roman" w:cs="Times New Roman"/>
      <w:b w:val="0"/>
      <w:i/>
      <w:sz w:val="24"/>
    </w:rPr>
  </w:style>
  <w:style w:type="character" w:customStyle="1" w:styleId="WWCharLFO222LVL1">
    <w:name w:val="WW_CharLFO222LVL1"/>
    <w:rPr>
      <w:rFonts w:ascii="Symbol" w:hAnsi="Symbol" w:cs="Symbol"/>
    </w:rPr>
  </w:style>
  <w:style w:type="character" w:customStyle="1" w:styleId="WWCharLFO222LVL3">
    <w:name w:val="WW_CharLFO222LVL3"/>
    <w:rPr>
      <w:rFonts w:ascii="Wingdings" w:hAnsi="Wingdings" w:cs="Wingdings"/>
    </w:rPr>
  </w:style>
  <w:style w:type="character" w:customStyle="1" w:styleId="WWCharLFO222LVL4">
    <w:name w:val="WW_CharLFO222LVL4"/>
    <w:rPr>
      <w:rFonts w:ascii="Symbol" w:hAnsi="Symbol" w:cs="Symbol"/>
    </w:rPr>
  </w:style>
  <w:style w:type="character" w:customStyle="1" w:styleId="WWCharLFO222LVL5">
    <w:name w:val="WW_CharLFO222LVL5"/>
    <w:rPr>
      <w:rFonts w:ascii="Courier New" w:hAnsi="Courier New" w:cs="Courier New"/>
    </w:rPr>
  </w:style>
  <w:style w:type="character" w:customStyle="1" w:styleId="WWCharLFO223LVL1">
    <w:name w:val="WW_CharLFO223LVL1"/>
    <w:rPr>
      <w:rFonts w:cs="Calibri"/>
      <w:b w:val="0"/>
      <w:sz w:val="24"/>
      <w:szCs w:val="24"/>
      <w:lang w:eastAsia="it-IT"/>
    </w:rPr>
  </w:style>
  <w:style w:type="character" w:customStyle="1" w:styleId="WWCharLFO224LVL1">
    <w:name w:val="WW_CharLFO224LVL1"/>
    <w:rPr>
      <w:rFonts w:cs="Arial"/>
      <w:b/>
      <w:i/>
      <w:sz w:val="24"/>
      <w:szCs w:val="24"/>
    </w:rPr>
  </w:style>
  <w:style w:type="character" w:customStyle="1" w:styleId="WWCharLFO224LVL2">
    <w:name w:val="WW_CharLFO224LVL2"/>
    <w:rPr>
      <w:rFonts w:ascii="Calibri" w:hAnsi="Calibri" w:cs="Calibri"/>
      <w:b w:val="0"/>
      <w:i w:val="0"/>
      <w:sz w:val="24"/>
      <w:szCs w:val="24"/>
    </w:rPr>
  </w:style>
  <w:style w:type="character" w:customStyle="1" w:styleId="WWCharLFO224LVL3">
    <w:name w:val="WW_CharLFO224LVL3"/>
    <w:rPr>
      <w:rFonts w:ascii="Calibri" w:hAnsi="Calibri" w:cs="Calibri"/>
      <w:b w:val="0"/>
      <w:i w:val="0"/>
      <w:strike w:val="0"/>
      <w:dstrike w:val="0"/>
      <w:sz w:val="24"/>
      <w:szCs w:val="24"/>
    </w:rPr>
  </w:style>
  <w:style w:type="character" w:customStyle="1" w:styleId="WWCharLFO224LVL4">
    <w:name w:val="WW_CharLFO224LVL4"/>
    <w:rPr>
      <w:b w:val="0"/>
      <w:strike w:val="0"/>
      <w:dstrike w:val="0"/>
      <w:color w:val="000000"/>
      <w:sz w:val="24"/>
      <w:szCs w:val="24"/>
    </w:rPr>
  </w:style>
  <w:style w:type="character" w:customStyle="1" w:styleId="WWCharLFO224LVL5">
    <w:name w:val="WW_CharLFO224LVL5"/>
    <w:rPr>
      <w:b w:val="0"/>
      <w:i w:val="0"/>
    </w:rPr>
  </w:style>
  <w:style w:type="character" w:customStyle="1" w:styleId="WWCharLFO225LVL1">
    <w:name w:val="WW_CharLFO225LVL1"/>
    <w:rPr>
      <w:rFonts w:cs="Calibri"/>
      <w:sz w:val="24"/>
      <w:szCs w:val="24"/>
    </w:rPr>
  </w:style>
  <w:style w:type="character" w:customStyle="1" w:styleId="WWCharLFO225LVL4">
    <w:name w:val="WW_CharLFO225LVL4"/>
    <w:rPr>
      <w:rFonts w:cs="Calibri"/>
      <w:b/>
      <w:sz w:val="24"/>
      <w:szCs w:val="24"/>
      <w:lang w:eastAsia="it-IT"/>
    </w:rPr>
  </w:style>
  <w:style w:type="character" w:customStyle="1" w:styleId="WWCharLFO226LVL1">
    <w:name w:val="WW_CharLFO226LVL1"/>
    <w:rPr>
      <w:rFonts w:cs="Calibri"/>
      <w:b/>
      <w:iCs/>
      <w:sz w:val="24"/>
      <w:szCs w:val="24"/>
      <w:lang w:eastAsia="it-IT"/>
    </w:rPr>
  </w:style>
  <w:style w:type="character" w:customStyle="1" w:styleId="WWCharLFO227LVL1">
    <w:name w:val="WW_CharLFO227LVL1"/>
    <w:rPr>
      <w:b/>
      <w:lang w:eastAsia="it-IT"/>
    </w:rPr>
  </w:style>
  <w:style w:type="character" w:customStyle="1" w:styleId="WWCharLFO227LVL3">
    <w:name w:val="WW_CharLFO227LVL3"/>
    <w:rPr>
      <w:rFonts w:cs="Calibri"/>
      <w:sz w:val="24"/>
      <w:szCs w:val="24"/>
    </w:rPr>
  </w:style>
  <w:style w:type="character" w:customStyle="1" w:styleId="WWCharLFO227LVL4">
    <w:name w:val="WW_CharLFO227LVL4"/>
    <w:rPr>
      <w:rFonts w:cs="Calibri"/>
      <w:sz w:val="24"/>
      <w:szCs w:val="24"/>
    </w:rPr>
  </w:style>
  <w:style w:type="character" w:customStyle="1" w:styleId="WWCharLFO228LVL1">
    <w:name w:val="WW_CharLFO228LVL1"/>
    <w:rPr>
      <w:rFonts w:cs="Calibri"/>
      <w:sz w:val="24"/>
      <w:szCs w:val="24"/>
    </w:rPr>
  </w:style>
  <w:style w:type="character" w:customStyle="1" w:styleId="WWCharLFO228LVL3">
    <w:name w:val="WW_CharLFO228LVL3"/>
    <w:rPr>
      <w:rFonts w:cs="Calibri"/>
      <w:b/>
      <w:color w:val="1F497D"/>
      <w:sz w:val="24"/>
      <w:szCs w:val="24"/>
    </w:rPr>
  </w:style>
  <w:style w:type="character" w:customStyle="1" w:styleId="WWCharLFO229LVL2">
    <w:name w:val="WW_CharLFO229LVL2"/>
    <w:rPr>
      <w:b w:val="0"/>
      <w:i w:val="0"/>
      <w:sz w:val="24"/>
      <w:szCs w:val="24"/>
    </w:rPr>
  </w:style>
  <w:style w:type="character" w:customStyle="1" w:styleId="WWCharLFO229LVL3">
    <w:name w:val="WW_CharLFO229LVL3"/>
    <w:rPr>
      <w:rFonts w:cs="Calibri"/>
      <w:b w:val="0"/>
      <w:bCs/>
      <w:i w:val="0"/>
      <w:iCs/>
      <w:strike w:val="0"/>
      <w:dstrike w:val="0"/>
      <w:color w:val="auto"/>
      <w:sz w:val="24"/>
      <w:szCs w:val="24"/>
      <w:lang w:eastAsia="it-IT"/>
    </w:rPr>
  </w:style>
  <w:style w:type="character" w:customStyle="1" w:styleId="WWCharLFO229LVL4">
    <w:name w:val="WW_CharLFO229LVL4"/>
    <w:rPr>
      <w:rFonts w:cs="Calibri"/>
      <w:b w:val="0"/>
      <w:strike w:val="0"/>
      <w:dstrike w:val="0"/>
      <w:color w:val="000000"/>
      <w:sz w:val="24"/>
      <w:szCs w:val="24"/>
      <w:lang w:eastAsia="it-IT"/>
    </w:rPr>
  </w:style>
  <w:style w:type="character" w:customStyle="1" w:styleId="WWCharLFO230LVL1">
    <w:name w:val="WW_CharLFO230LVL1"/>
    <w:rPr>
      <w:rFonts w:cs="Calibri"/>
      <w:b/>
      <w:iCs/>
      <w:sz w:val="24"/>
      <w:szCs w:val="24"/>
      <w:lang w:eastAsia="it-IT"/>
    </w:rPr>
  </w:style>
  <w:style w:type="character" w:customStyle="1" w:styleId="WWCharLFO230LVL4">
    <w:name w:val="WW_CharLFO230LVL4"/>
    <w:rPr>
      <w:rFonts w:cs="Calibri"/>
      <w:sz w:val="24"/>
      <w:szCs w:val="24"/>
      <w:lang w:eastAsia="it-IT"/>
    </w:rPr>
  </w:style>
  <w:style w:type="character" w:customStyle="1" w:styleId="WWCharLFO231LVL1">
    <w:name w:val="WW_CharLFO231LVL1"/>
    <w:rPr>
      <w:rFonts w:cs="Arial"/>
      <w:sz w:val="24"/>
      <w:szCs w:val="24"/>
    </w:rPr>
  </w:style>
  <w:style w:type="character" w:customStyle="1" w:styleId="WWCharLFO231LVL2">
    <w:name w:val="WW_CharLFO231LVL2"/>
    <w:rPr>
      <w:rFonts w:cs="Calibri"/>
      <w:b w:val="0"/>
      <w:i w:val="0"/>
      <w:sz w:val="24"/>
      <w:szCs w:val="24"/>
    </w:rPr>
  </w:style>
  <w:style w:type="character" w:customStyle="1" w:styleId="WWCharLFO231LVL3">
    <w:name w:val="WW_CharLFO231LVL3"/>
    <w:rPr>
      <w:rFonts w:ascii="Calibri" w:hAnsi="Calibri" w:cs="Calibri"/>
      <w:b w:val="0"/>
      <w:i w:val="0"/>
      <w:strike w:val="0"/>
      <w:dstrike w:val="0"/>
      <w:sz w:val="24"/>
      <w:szCs w:val="24"/>
    </w:rPr>
  </w:style>
  <w:style w:type="character" w:customStyle="1" w:styleId="WWCharLFO231LVL4">
    <w:name w:val="WW_CharLFO231LVL4"/>
    <w:rPr>
      <w:b w:val="0"/>
      <w:strike w:val="0"/>
      <w:dstrike w:val="0"/>
      <w:color w:val="000000"/>
      <w:sz w:val="24"/>
      <w:szCs w:val="24"/>
    </w:rPr>
  </w:style>
  <w:style w:type="character" w:customStyle="1" w:styleId="WWCharLFO231LVL5">
    <w:name w:val="WW_CharLFO231LVL5"/>
    <w:rPr>
      <w:rFonts w:cs="Calibri"/>
      <w:sz w:val="24"/>
      <w:szCs w:val="24"/>
      <w:lang w:eastAsia="it-IT"/>
    </w:rPr>
  </w:style>
  <w:style w:type="character" w:customStyle="1" w:styleId="WWCharLFO232LVL1">
    <w:name w:val="WW_CharLFO232LVL1"/>
    <w:rPr>
      <w:rFonts w:cs="Calibri"/>
      <w:sz w:val="24"/>
      <w:szCs w:val="24"/>
    </w:rPr>
  </w:style>
  <w:style w:type="character" w:customStyle="1" w:styleId="WWCharLFO233LVL1">
    <w:name w:val="WW_CharLFO233LVL1"/>
    <w:rPr>
      <w:b w:val="0"/>
      <w:sz w:val="24"/>
      <w:szCs w:val="24"/>
    </w:rPr>
  </w:style>
  <w:style w:type="character" w:customStyle="1" w:styleId="WWCharLFO233LVL3">
    <w:name w:val="WW_CharLFO233LVL3"/>
    <w:rPr>
      <w:rFonts w:cs="Arial"/>
      <w:b/>
      <w:i/>
      <w:sz w:val="24"/>
      <w:szCs w:val="24"/>
    </w:rPr>
  </w:style>
  <w:style w:type="character" w:customStyle="1" w:styleId="WWCharLFO233LVL4">
    <w:name w:val="WW_CharLFO233LVL4"/>
    <w:rPr>
      <w:rFonts w:cs="Arial"/>
    </w:rPr>
  </w:style>
  <w:style w:type="character" w:customStyle="1" w:styleId="WWCharLFO234LVL1">
    <w:name w:val="WW_CharLFO234LVL1"/>
    <w:rPr>
      <w:rFonts w:ascii="Symbol" w:hAnsi="Symbol" w:cs="Calibri"/>
      <w:color w:val="1F497D"/>
      <w:sz w:val="24"/>
      <w:szCs w:val="24"/>
    </w:rPr>
  </w:style>
  <w:style w:type="character" w:customStyle="1" w:styleId="WWCharLFO235LVL1">
    <w:name w:val="WW_CharLFO235LVL1"/>
    <w:rPr>
      <w:rFonts w:cs="Calibri"/>
      <w:sz w:val="24"/>
      <w:szCs w:val="24"/>
    </w:rPr>
  </w:style>
  <w:style w:type="character" w:customStyle="1" w:styleId="WWCharLFO235LVL2">
    <w:name w:val="WW_CharLFO235LVL2"/>
    <w:rPr>
      <w:rFonts w:cs="Calibri"/>
      <w:b/>
      <w:color w:val="1F497D"/>
      <w:sz w:val="24"/>
      <w:szCs w:val="24"/>
    </w:rPr>
  </w:style>
  <w:style w:type="character" w:customStyle="1" w:styleId="WWCharLFO235LVL3">
    <w:name w:val="WW_CharLFO235LVL3"/>
    <w:rPr>
      <w:rFonts w:cs="Calibri"/>
      <w:b/>
      <w:bCs/>
      <w:i/>
      <w:iCs/>
      <w:color w:val="1F497D"/>
      <w:sz w:val="24"/>
      <w:szCs w:val="24"/>
      <w:highlight w:val="green"/>
      <w:lang w:eastAsia="it-IT"/>
    </w:rPr>
  </w:style>
  <w:style w:type="character" w:customStyle="1" w:styleId="WWCharLFO236LVL1">
    <w:name w:val="WW_CharLFO236LVL1"/>
    <w:rPr>
      <w:rFonts w:cs="Arial"/>
      <w:b/>
      <w:color w:val="1F497D"/>
      <w:sz w:val="24"/>
      <w:szCs w:val="24"/>
      <w:lang w:eastAsia="it-IT"/>
    </w:rPr>
  </w:style>
  <w:style w:type="character" w:customStyle="1" w:styleId="WWCharLFO236LVL2">
    <w:name w:val="WW_CharLFO236LVL2"/>
    <w:rPr>
      <w:rFonts w:ascii="Calibri" w:eastAsia="Times New Roman" w:hAnsi="Calibri" w:cs="Calibri"/>
      <w:b w:val="0"/>
      <w:bCs/>
      <w:i w:val="0"/>
      <w:iCs/>
      <w:color w:val="1F497D"/>
      <w:sz w:val="24"/>
      <w:szCs w:val="24"/>
      <w:lang w:val="it-IT" w:eastAsia="it-IT" w:bidi="ar-SA"/>
    </w:rPr>
  </w:style>
  <w:style w:type="character" w:customStyle="1" w:styleId="WWCharLFO236LVL3">
    <w:name w:val="WW_CharLFO236LVL3"/>
    <w:rPr>
      <w:rFonts w:ascii="Calibri" w:eastAsia="Times New Roman" w:hAnsi="Calibri" w:cs="Calibri"/>
      <w:b w:val="0"/>
      <w:bCs/>
      <w:i w:val="0"/>
      <w:iCs/>
      <w:color w:val="1F497D"/>
      <w:sz w:val="24"/>
      <w:szCs w:val="24"/>
      <w:lang w:val="it-IT" w:eastAsia="it-IT" w:bidi="ar-SA"/>
    </w:rPr>
  </w:style>
  <w:style w:type="character" w:customStyle="1" w:styleId="WWCharLFO236LVL4">
    <w:name w:val="WW_CharLFO236LVL4"/>
    <w:rPr>
      <w:rFonts w:ascii="Calibri" w:eastAsia="Times New Roman" w:hAnsi="Calibri" w:cs="Arial"/>
      <w:b w:val="0"/>
      <w:strike w:val="0"/>
      <w:dstrike w:val="0"/>
      <w:color w:val="000000"/>
      <w:sz w:val="24"/>
      <w:szCs w:val="24"/>
    </w:rPr>
  </w:style>
  <w:style w:type="character" w:customStyle="1" w:styleId="WWCharLFO237LVL1">
    <w:name w:val="WW_CharLFO237LVL1"/>
    <w:rPr>
      <w:i w:val="0"/>
    </w:rPr>
  </w:style>
  <w:style w:type="character" w:customStyle="1" w:styleId="WWCharLFO238LVL3">
    <w:name w:val="WW_CharLFO238LVL3"/>
    <w:rPr>
      <w:rFonts w:cs="Calibri"/>
      <w:sz w:val="24"/>
      <w:szCs w:val="24"/>
    </w:rPr>
  </w:style>
  <w:style w:type="character" w:customStyle="1" w:styleId="WWCharLFO238LVL4">
    <w:name w:val="WW_CharLFO238LVL4"/>
    <w:rPr>
      <w:rFonts w:cs="Calibri"/>
      <w:sz w:val="24"/>
      <w:szCs w:val="24"/>
    </w:rPr>
  </w:style>
  <w:style w:type="character" w:customStyle="1" w:styleId="WWCharLFO238LVL5">
    <w:name w:val="WW_CharLFO238LVL5"/>
    <w:rPr>
      <w:rFonts w:cs="Calibri"/>
      <w:sz w:val="24"/>
      <w:szCs w:val="24"/>
      <w:lang w:eastAsia="it-IT"/>
    </w:rPr>
  </w:style>
  <w:style w:type="character" w:customStyle="1" w:styleId="WWCharLFO239LVL1">
    <w:name w:val="WW_CharLFO239LVL1"/>
    <w:rPr>
      <w:rFonts w:cs="Calibri"/>
      <w:sz w:val="24"/>
      <w:szCs w:val="24"/>
    </w:rPr>
  </w:style>
  <w:style w:type="character" w:customStyle="1" w:styleId="WWCharLFO239LVL3">
    <w:name w:val="WW_CharLFO239LVL3"/>
    <w:rPr>
      <w:rFonts w:cs="Calibri"/>
      <w:b w:val="0"/>
      <w:bCs/>
      <w:i w:val="0"/>
      <w:iCs/>
      <w:sz w:val="24"/>
      <w:szCs w:val="24"/>
      <w:lang w:eastAsia="it-IT"/>
    </w:rPr>
  </w:style>
  <w:style w:type="character" w:customStyle="1" w:styleId="WWCharLFO239LVL5">
    <w:name w:val="WW_CharLFO239LVL5"/>
    <w:rPr>
      <w:rFonts w:cs="Arial"/>
    </w:rPr>
  </w:style>
  <w:style w:type="character" w:customStyle="1" w:styleId="WWCharLFO240LVL1">
    <w:name w:val="WW_CharLFO240LVL1"/>
    <w:rPr>
      <w:rFonts w:cs="Calibri"/>
      <w:sz w:val="24"/>
      <w:szCs w:val="24"/>
    </w:rPr>
  </w:style>
  <w:style w:type="character" w:customStyle="1" w:styleId="WWCharLFO240LVL4">
    <w:name w:val="WW_CharLFO240LVL4"/>
    <w:rPr>
      <w:rFonts w:cs="Calibri"/>
      <w:b/>
      <w:i/>
      <w:color w:val="1F497D"/>
      <w:sz w:val="24"/>
      <w:szCs w:val="24"/>
      <w:lang w:eastAsia="it-IT"/>
    </w:rPr>
  </w:style>
  <w:style w:type="character" w:customStyle="1" w:styleId="WWCharLFO241LVL1">
    <w:name w:val="WW_CharLFO241LVL1"/>
    <w:rPr>
      <w:rFonts w:cs="Arial"/>
      <w:sz w:val="24"/>
      <w:szCs w:val="24"/>
    </w:rPr>
  </w:style>
  <w:style w:type="character" w:customStyle="1" w:styleId="WWCharLFO241LVL2">
    <w:name w:val="WW_CharLFO241LVL2"/>
    <w:rPr>
      <w:b w:val="0"/>
      <w:i w:val="0"/>
      <w:sz w:val="24"/>
      <w:szCs w:val="24"/>
    </w:rPr>
  </w:style>
  <w:style w:type="character" w:customStyle="1" w:styleId="WWCharLFO241LVL3">
    <w:name w:val="WW_CharLFO241LVL3"/>
    <w:rPr>
      <w:b w:val="0"/>
      <w:i w:val="0"/>
      <w:strike w:val="0"/>
      <w:dstrike w:val="0"/>
      <w:sz w:val="24"/>
      <w:szCs w:val="24"/>
    </w:rPr>
  </w:style>
  <w:style w:type="character" w:customStyle="1" w:styleId="WWCharLFO241LVL4">
    <w:name w:val="WW_CharLFO241LVL4"/>
    <w:rPr>
      <w:rFonts w:cs="Calibri"/>
      <w:b w:val="0"/>
      <w:strike w:val="0"/>
      <w:dstrike w:val="0"/>
      <w:color w:val="000000"/>
      <w:sz w:val="24"/>
      <w:szCs w:val="24"/>
      <w:lang w:eastAsia="it-IT"/>
    </w:rPr>
  </w:style>
  <w:style w:type="character" w:customStyle="1" w:styleId="WWCharLFO242LVL2">
    <w:name w:val="WW_CharLFO242LVL2"/>
    <w:rPr>
      <w:rFonts w:ascii="Calibri" w:hAnsi="Calibri" w:cs="Calibri"/>
      <w:b w:val="0"/>
      <w:i w:val="0"/>
      <w:sz w:val="24"/>
      <w:szCs w:val="24"/>
    </w:rPr>
  </w:style>
  <w:style w:type="character" w:customStyle="1" w:styleId="WWCharLFO242LVL3">
    <w:name w:val="WW_CharLFO242LVL3"/>
    <w:rPr>
      <w:rFonts w:ascii="Calibri" w:hAnsi="Calibri" w:cs="Calibri"/>
      <w:b w:val="0"/>
      <w:i w:val="0"/>
      <w:strike w:val="0"/>
      <w:dstrike w:val="0"/>
      <w:sz w:val="24"/>
      <w:szCs w:val="24"/>
    </w:rPr>
  </w:style>
  <w:style w:type="character" w:customStyle="1" w:styleId="WWCharLFO242LVL4">
    <w:name w:val="WW_CharLFO242LVL4"/>
    <w:rPr>
      <w:b w:val="0"/>
      <w:strike w:val="0"/>
      <w:dstrike w:val="0"/>
      <w:color w:val="000000"/>
      <w:sz w:val="24"/>
      <w:szCs w:val="24"/>
    </w:rPr>
  </w:style>
  <w:style w:type="character" w:customStyle="1" w:styleId="WWCharLFO242LVL5">
    <w:name w:val="WW_CharLFO242LVL5"/>
    <w:rPr>
      <w:rFonts w:cs="Calibri"/>
      <w:sz w:val="24"/>
      <w:szCs w:val="24"/>
    </w:rPr>
  </w:style>
  <w:style w:type="character" w:customStyle="1" w:styleId="WWCharLFO243LVL1">
    <w:name w:val="WW_CharLFO243LVL1"/>
    <w:rPr>
      <w:rFonts w:cs="Calibri"/>
      <w:b/>
      <w:color w:val="1F497D"/>
      <w:sz w:val="24"/>
      <w:szCs w:val="24"/>
      <w:highlight w:val="green"/>
      <w:lang w:eastAsia="it-IT"/>
    </w:rPr>
  </w:style>
  <w:style w:type="character" w:customStyle="1" w:styleId="WWCharLFO243LVL2">
    <w:name w:val="WW_CharLFO243LVL2"/>
    <w:rPr>
      <w:rFonts w:ascii="Calibri" w:eastAsia="SimSun" w:hAnsi="Calibri" w:cs="Calibri"/>
      <w:b w:val="0"/>
      <w:bCs/>
      <w:i w:val="0"/>
      <w:iCs/>
      <w:color w:val="FF0000"/>
      <w:sz w:val="24"/>
      <w:szCs w:val="24"/>
      <w:highlight w:val="yellow"/>
      <w:lang w:eastAsia="it-IT"/>
    </w:rPr>
  </w:style>
  <w:style w:type="character" w:customStyle="1" w:styleId="WWCharLFO243LVL3">
    <w:name w:val="WW_CharLFO243LVL3"/>
    <w:rPr>
      <w:rFonts w:ascii="Calibri" w:hAnsi="Calibri" w:cs="Calibri"/>
      <w:b w:val="0"/>
      <w:i w:val="0"/>
      <w:strike w:val="0"/>
      <w:dstrike w:val="0"/>
      <w:sz w:val="24"/>
      <w:szCs w:val="24"/>
    </w:rPr>
  </w:style>
  <w:style w:type="character" w:customStyle="1" w:styleId="WWCharLFO243LVL4">
    <w:name w:val="WW_CharLFO243LVL4"/>
    <w:rPr>
      <w:b w:val="0"/>
      <w:strike w:val="0"/>
      <w:dstrike w:val="0"/>
      <w:color w:val="000000"/>
      <w:sz w:val="24"/>
      <w:szCs w:val="24"/>
    </w:rPr>
  </w:style>
  <w:style w:type="character" w:customStyle="1" w:styleId="WWCharLFO244LVL1">
    <w:name w:val="WW_CharLFO244LVL1"/>
    <w:rPr>
      <w:rFonts w:cs="Calibri"/>
      <w:i w:val="0"/>
      <w:sz w:val="24"/>
      <w:szCs w:val="24"/>
    </w:rPr>
  </w:style>
  <w:style w:type="character" w:customStyle="1" w:styleId="WWCharLFO244LVL2">
    <w:name w:val="WW_CharLFO244LVL2"/>
    <w:rPr>
      <w:rFonts w:cs="Calibri"/>
      <w:sz w:val="24"/>
      <w:szCs w:val="24"/>
    </w:rPr>
  </w:style>
  <w:style w:type="character" w:customStyle="1" w:styleId="WWCharLFO245LVL1">
    <w:name w:val="WW_CharLFO245LVL1"/>
    <w:rPr>
      <w:rFonts w:cs="Calibri"/>
      <w:sz w:val="24"/>
      <w:szCs w:val="24"/>
    </w:rPr>
  </w:style>
  <w:style w:type="character" w:customStyle="1" w:styleId="WWCharLFO245LVL2">
    <w:name w:val="WW_CharLFO245LVL2"/>
    <w:rPr>
      <w:rFonts w:cs="Arial"/>
    </w:rPr>
  </w:style>
  <w:style w:type="character" w:customStyle="1" w:styleId="WWCharLFO245LVL3">
    <w:name w:val="WW_CharLFO245LVL3"/>
    <w:rPr>
      <w:rFonts w:cs="Arial"/>
    </w:rPr>
  </w:style>
  <w:style w:type="character" w:customStyle="1" w:styleId="WWCharLFO245LVL4">
    <w:name w:val="WW_CharLFO245LVL4"/>
    <w:rPr>
      <w:rFonts w:cs="Calibri"/>
      <w:b/>
      <w:i/>
      <w:sz w:val="24"/>
      <w:szCs w:val="24"/>
    </w:rPr>
  </w:style>
  <w:style w:type="character" w:customStyle="1" w:styleId="WWCharLFO246LVL1">
    <w:name w:val="WW_CharLFO246LVL1"/>
    <w:rPr>
      <w:rFonts w:cs="Calibri"/>
      <w:b/>
      <w:i/>
      <w:sz w:val="24"/>
      <w:szCs w:val="24"/>
    </w:rPr>
  </w:style>
  <w:style w:type="character" w:customStyle="1" w:styleId="WWCharLFO247LVL1">
    <w:name w:val="WW_CharLFO247LVL1"/>
    <w:rPr>
      <w:rFonts w:ascii="Symbol" w:hAnsi="Symbol" w:cs="Symbol"/>
      <w:color w:val="auto"/>
      <w:sz w:val="24"/>
      <w:szCs w:val="24"/>
      <w:highlight w:val="yellow"/>
      <w:lang w:eastAsia="it-IT"/>
    </w:rPr>
  </w:style>
  <w:style w:type="character" w:customStyle="1" w:styleId="WWCharLFO247LVL2">
    <w:name w:val="WW_CharLFO247LVL2"/>
    <w:rPr>
      <w:rFonts w:ascii="OpenSymbol" w:hAnsi="OpenSymbol" w:cs="Courier New"/>
    </w:rPr>
  </w:style>
  <w:style w:type="character" w:customStyle="1" w:styleId="WWCharLFO247LVL3">
    <w:name w:val="WW_CharLFO247LVL3"/>
    <w:rPr>
      <w:rFonts w:ascii="OpenSymbol" w:hAnsi="OpenSymbol" w:cs="Courier New"/>
    </w:rPr>
  </w:style>
  <w:style w:type="character" w:customStyle="1" w:styleId="WWCharLFO247LVL4">
    <w:name w:val="WW_CharLFO247LVL4"/>
    <w:rPr>
      <w:rFonts w:ascii="Symbol" w:hAnsi="Symbol" w:cs="Symbol"/>
      <w:color w:val="auto"/>
      <w:sz w:val="24"/>
      <w:szCs w:val="24"/>
      <w:highlight w:val="yellow"/>
      <w:lang w:eastAsia="it-IT"/>
    </w:rPr>
  </w:style>
  <w:style w:type="character" w:customStyle="1" w:styleId="WWCharLFO247LVL5">
    <w:name w:val="WW_CharLFO247LVL5"/>
    <w:rPr>
      <w:rFonts w:ascii="OpenSymbol" w:hAnsi="OpenSymbol" w:cs="Courier New"/>
    </w:rPr>
  </w:style>
  <w:style w:type="character" w:customStyle="1" w:styleId="WWCharLFO247LVL6">
    <w:name w:val="WW_CharLFO247LVL6"/>
    <w:rPr>
      <w:rFonts w:ascii="OpenSymbol" w:hAnsi="OpenSymbol" w:cs="Courier New"/>
    </w:rPr>
  </w:style>
  <w:style w:type="character" w:customStyle="1" w:styleId="WWCharLFO247LVL7">
    <w:name w:val="WW_CharLFO247LVL7"/>
    <w:rPr>
      <w:rFonts w:ascii="Symbol" w:hAnsi="Symbol" w:cs="Symbol"/>
      <w:color w:val="auto"/>
      <w:sz w:val="24"/>
      <w:szCs w:val="24"/>
      <w:highlight w:val="yellow"/>
      <w:lang w:eastAsia="it-IT"/>
    </w:rPr>
  </w:style>
  <w:style w:type="character" w:customStyle="1" w:styleId="WWCharLFO247LVL8">
    <w:name w:val="WW_CharLFO247LVL8"/>
    <w:rPr>
      <w:rFonts w:ascii="OpenSymbol" w:hAnsi="OpenSymbol" w:cs="Courier New"/>
    </w:rPr>
  </w:style>
  <w:style w:type="character" w:customStyle="1" w:styleId="WWCharLFO247LVL9">
    <w:name w:val="WW_CharLFO247LVL9"/>
    <w:rPr>
      <w:rFonts w:ascii="OpenSymbol" w:hAnsi="OpenSymbol" w:cs="Courier New"/>
    </w:rPr>
  </w:style>
  <w:style w:type="character" w:customStyle="1" w:styleId="WWCharLFO248LVL1">
    <w:name w:val="WW_CharLFO248LVL1"/>
    <w:rPr>
      <w:rFonts w:ascii="Times New Roman" w:hAnsi="Times New Roman" w:cs="Arial"/>
      <w:color w:val="auto"/>
      <w:sz w:val="24"/>
      <w:szCs w:val="24"/>
      <w:lang w:eastAsia="it-IT"/>
    </w:rPr>
  </w:style>
  <w:style w:type="character" w:customStyle="1" w:styleId="WWCharLFO248LVL2">
    <w:name w:val="WW_CharLFO248LVL2"/>
    <w:rPr>
      <w:rFonts w:ascii="OpenSymbol" w:hAnsi="OpenSymbol" w:cs="Calibri"/>
      <w:color w:val="auto"/>
      <w:sz w:val="24"/>
      <w:szCs w:val="24"/>
      <w:lang w:eastAsia="it-IT"/>
    </w:rPr>
  </w:style>
  <w:style w:type="character" w:customStyle="1" w:styleId="WWCharLFO248LVL3">
    <w:name w:val="WW_CharLFO248LVL3"/>
    <w:rPr>
      <w:rFonts w:ascii="OpenSymbol" w:hAnsi="OpenSymbol" w:cs="Calibri"/>
      <w:color w:val="auto"/>
      <w:sz w:val="24"/>
      <w:szCs w:val="24"/>
      <w:lang w:eastAsia="it-IT"/>
    </w:rPr>
  </w:style>
  <w:style w:type="character" w:customStyle="1" w:styleId="WWCharLFO248LVL4">
    <w:name w:val="WW_CharLFO248LVL4"/>
    <w:rPr>
      <w:rFonts w:ascii="Times New Roman" w:hAnsi="Times New Roman" w:cs="Arial"/>
      <w:color w:val="auto"/>
      <w:sz w:val="24"/>
      <w:szCs w:val="24"/>
      <w:lang w:eastAsia="it-IT"/>
    </w:rPr>
  </w:style>
  <w:style w:type="character" w:customStyle="1" w:styleId="WWCharLFO248LVL5">
    <w:name w:val="WW_CharLFO248LVL5"/>
    <w:rPr>
      <w:rFonts w:ascii="OpenSymbol" w:hAnsi="OpenSymbol" w:cs="Calibri"/>
      <w:color w:val="auto"/>
      <w:sz w:val="24"/>
      <w:szCs w:val="24"/>
      <w:lang w:eastAsia="it-IT"/>
    </w:rPr>
  </w:style>
  <w:style w:type="character" w:customStyle="1" w:styleId="WWCharLFO248LVL6">
    <w:name w:val="WW_CharLFO248LVL6"/>
    <w:rPr>
      <w:rFonts w:ascii="OpenSymbol" w:hAnsi="OpenSymbol" w:cs="Calibri"/>
      <w:color w:val="auto"/>
      <w:sz w:val="24"/>
      <w:szCs w:val="24"/>
      <w:lang w:eastAsia="it-IT"/>
    </w:rPr>
  </w:style>
  <w:style w:type="character" w:customStyle="1" w:styleId="WWCharLFO248LVL7">
    <w:name w:val="WW_CharLFO248LVL7"/>
    <w:rPr>
      <w:rFonts w:ascii="Times New Roman" w:hAnsi="Times New Roman" w:cs="Arial"/>
      <w:color w:val="auto"/>
      <w:sz w:val="24"/>
      <w:szCs w:val="24"/>
      <w:lang w:eastAsia="it-IT"/>
    </w:rPr>
  </w:style>
  <w:style w:type="character" w:customStyle="1" w:styleId="WWCharLFO248LVL8">
    <w:name w:val="WW_CharLFO248LVL8"/>
    <w:rPr>
      <w:rFonts w:ascii="OpenSymbol" w:hAnsi="OpenSymbol" w:cs="Calibri"/>
      <w:color w:val="auto"/>
      <w:sz w:val="24"/>
      <w:szCs w:val="24"/>
      <w:lang w:eastAsia="it-IT"/>
    </w:rPr>
  </w:style>
  <w:style w:type="character" w:customStyle="1" w:styleId="WWCharLFO248LVL9">
    <w:name w:val="WW_CharLFO248LVL9"/>
    <w:rPr>
      <w:rFonts w:ascii="OpenSymbol" w:hAnsi="OpenSymbol" w:cs="Calibri"/>
      <w:color w:val="auto"/>
      <w:sz w:val="24"/>
      <w:szCs w:val="24"/>
      <w:lang w:eastAsia="it-IT"/>
    </w:rPr>
  </w:style>
  <w:style w:type="character" w:customStyle="1" w:styleId="WWCharLFO249LVL1">
    <w:name w:val="WW_CharLFO249LVL1"/>
    <w:rPr>
      <w:rFonts w:cs="Calibri"/>
      <w:b/>
      <w:color w:val="1F497D"/>
      <w:sz w:val="24"/>
      <w:szCs w:val="24"/>
    </w:rPr>
  </w:style>
  <w:style w:type="character" w:customStyle="1" w:styleId="WWCharLFO249LVL2">
    <w:name w:val="WW_CharLFO249LVL2"/>
    <w:rPr>
      <w:rFonts w:cs="Calibri"/>
      <w:b/>
      <w:bCs/>
      <w:i w:val="0"/>
      <w:iCs/>
      <w:spacing w:val="-2"/>
      <w:sz w:val="24"/>
      <w:szCs w:val="24"/>
      <w:lang w:eastAsia="it-IT"/>
    </w:rPr>
  </w:style>
  <w:style w:type="character" w:customStyle="1" w:styleId="WWCharLFO249LVL3">
    <w:name w:val="WW_CharLFO249LVL3"/>
    <w:rPr>
      <w:rFonts w:cs="Calibri"/>
      <w:sz w:val="24"/>
      <w:szCs w:val="24"/>
      <w:lang w:eastAsia="it-IT"/>
    </w:rPr>
  </w:style>
  <w:style w:type="character" w:customStyle="1" w:styleId="WWCharLFO249LVL4">
    <w:name w:val="WW_CharLFO249LVL4"/>
    <w:rPr>
      <w:rFonts w:cs="Calibri"/>
      <w:sz w:val="24"/>
      <w:szCs w:val="24"/>
    </w:rPr>
  </w:style>
  <w:style w:type="character" w:customStyle="1" w:styleId="WWCharLFO250LVL1">
    <w:name w:val="WW_CharLFO250LVL1"/>
    <w:rPr>
      <w:rFonts w:cs="Calibri"/>
      <w:bCs/>
      <w:iCs/>
      <w:sz w:val="24"/>
      <w:szCs w:val="24"/>
    </w:rPr>
  </w:style>
  <w:style w:type="character" w:customStyle="1" w:styleId="WWCharLFO250LVL2">
    <w:name w:val="WW_CharLFO250LVL2"/>
    <w:rPr>
      <w:rFonts w:cs="Calibri"/>
      <w:sz w:val="24"/>
      <w:szCs w:val="24"/>
    </w:rPr>
  </w:style>
  <w:style w:type="character" w:customStyle="1" w:styleId="WWCharLFO251LVL2">
    <w:name w:val="WW_CharLFO251LVL2"/>
    <w:rPr>
      <w:rFonts w:cs="Calibri"/>
      <w:sz w:val="24"/>
      <w:szCs w:val="24"/>
    </w:rPr>
  </w:style>
  <w:style w:type="character" w:customStyle="1" w:styleId="WWCharLFO251LVL4">
    <w:name w:val="WW_CharLFO251LVL4"/>
    <w:rPr>
      <w:rFonts w:cs="Calibri"/>
      <w:sz w:val="24"/>
      <w:szCs w:val="24"/>
    </w:rPr>
  </w:style>
  <w:style w:type="character" w:customStyle="1" w:styleId="WWCharLFO301LVL1">
    <w:name w:val="WW_CharLFO301LVL1"/>
    <w:rPr>
      <w:rFonts w:ascii="Symbol" w:hAnsi="Symbol"/>
    </w:rPr>
  </w:style>
  <w:style w:type="character" w:customStyle="1" w:styleId="WWCharLFO301LVL2">
    <w:name w:val="WW_CharLFO301LVL2"/>
    <w:rPr>
      <w:rFonts w:ascii="OpenSymbol" w:eastAsia="OpenSymbol" w:hAnsi="OpenSymbol" w:cs="OpenSymbol"/>
    </w:rPr>
  </w:style>
  <w:style w:type="character" w:customStyle="1" w:styleId="WWCharLFO301LVL3">
    <w:name w:val="WW_CharLFO301LVL3"/>
    <w:rPr>
      <w:rFonts w:ascii="OpenSymbol" w:eastAsia="OpenSymbol" w:hAnsi="OpenSymbol" w:cs="OpenSymbol"/>
    </w:rPr>
  </w:style>
  <w:style w:type="character" w:customStyle="1" w:styleId="WWCharLFO301LVL4">
    <w:name w:val="WW_CharLFO301LVL4"/>
    <w:rPr>
      <w:rFonts w:ascii="OpenSymbol" w:eastAsia="OpenSymbol" w:hAnsi="OpenSymbol" w:cs="OpenSymbol"/>
    </w:rPr>
  </w:style>
  <w:style w:type="character" w:customStyle="1" w:styleId="WWCharLFO301LVL5">
    <w:name w:val="WW_CharLFO301LVL5"/>
    <w:rPr>
      <w:rFonts w:ascii="OpenSymbol" w:eastAsia="OpenSymbol" w:hAnsi="OpenSymbol" w:cs="OpenSymbol"/>
    </w:rPr>
  </w:style>
  <w:style w:type="character" w:customStyle="1" w:styleId="WWCharLFO301LVL6">
    <w:name w:val="WW_CharLFO301LVL6"/>
    <w:rPr>
      <w:rFonts w:ascii="OpenSymbol" w:eastAsia="OpenSymbol" w:hAnsi="OpenSymbol" w:cs="OpenSymbol"/>
    </w:rPr>
  </w:style>
  <w:style w:type="character" w:customStyle="1" w:styleId="WWCharLFO301LVL7">
    <w:name w:val="WW_CharLFO301LVL7"/>
    <w:rPr>
      <w:rFonts w:ascii="OpenSymbol" w:eastAsia="OpenSymbol" w:hAnsi="OpenSymbol" w:cs="OpenSymbol"/>
    </w:rPr>
  </w:style>
  <w:style w:type="character" w:customStyle="1" w:styleId="WWCharLFO301LVL8">
    <w:name w:val="WW_CharLFO301LVL8"/>
    <w:rPr>
      <w:rFonts w:ascii="OpenSymbol" w:eastAsia="OpenSymbol" w:hAnsi="OpenSymbol" w:cs="OpenSymbol"/>
    </w:rPr>
  </w:style>
  <w:style w:type="character" w:customStyle="1" w:styleId="WWCharLFO301LVL9">
    <w:name w:val="WW_CharLFO301LVL9"/>
    <w:rPr>
      <w:rFonts w:ascii="OpenSymbol" w:eastAsia="OpenSymbol" w:hAnsi="OpenSymbol" w:cs="OpenSymbol"/>
    </w:rPr>
  </w:style>
  <w:style w:type="paragraph" w:customStyle="1" w:styleId="Titolo10">
    <w:name w:val="Titolo1"/>
    <w:basedOn w:val="Normale"/>
    <w:next w:val="Corpotesto"/>
    <w:pPr>
      <w:keepNext/>
      <w:spacing w:before="240" w:after="120"/>
    </w:pPr>
    <w:rPr>
      <w:rFonts w:ascii="Liberation Sans" w:eastAsia="Microsoft YaHei" w:hAnsi="Liberation Sans"/>
      <w:sz w:val="28"/>
      <w:szCs w:val="28"/>
    </w:rPr>
  </w:style>
  <w:style w:type="paragraph" w:styleId="Corpotesto">
    <w:name w:val="Body Text"/>
    <w:basedOn w:val="Normale"/>
    <w:pPr>
      <w:spacing w:after="120"/>
    </w:pPr>
  </w:style>
  <w:style w:type="paragraph" w:customStyle="1" w:styleId="Normale1">
    <w:name w:val="Normale1"/>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SimSun" w:cs="Mangal"/>
      <w:kern w:val="2"/>
      <w:sz w:val="24"/>
      <w:szCs w:val="24"/>
      <w:lang w:eastAsia="zh-CN" w:bidi="hi-IN"/>
    </w:r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pPr>
      <w:suppressLineNumbers/>
    </w:pPr>
  </w:style>
  <w:style w:type="paragraph" w:customStyle="1" w:styleId="Testocitato">
    <w:name w:val="Testo citato"/>
    <w:basedOn w:val="Normale"/>
    <w:pPr>
      <w:spacing w:after="283"/>
      <w:ind w:left="567" w:right="567"/>
    </w:p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Contenutocornice">
    <w:name w:val="Contenuto cornice"/>
    <w:basedOn w:val="Normale"/>
  </w:style>
  <w:style w:type="paragraph" w:customStyle="1" w:styleId="AElencotratto">
    <w:name w:val="A_Elenco tratto"/>
    <w:basedOn w:val="Normale"/>
    <w:pPr>
      <w:autoSpaceDE w:val="0"/>
      <w:jc w:val="both"/>
    </w:pPr>
    <w:rPr>
      <w:rFonts w:ascii="Arial" w:hAnsi="Arial" w:cs="Arial"/>
      <w:sz w:val="22"/>
      <w:szCs w:val="22"/>
    </w:rPr>
  </w:style>
  <w:style w:type="paragraph" w:customStyle="1" w:styleId="Corpodeltesto32">
    <w:name w:val="Corpo del testo 32"/>
    <w:basedOn w:val="Normale"/>
    <w:pPr>
      <w:spacing w:after="120"/>
    </w:pPr>
    <w:rPr>
      <w:sz w:val="16"/>
      <w:szCs w:val="16"/>
    </w:rPr>
  </w:style>
  <w:style w:type="paragraph" w:customStyle="1" w:styleId="Corpodeltesto31">
    <w:name w:val="Corpo del testo 31"/>
    <w:basedOn w:val="Normale"/>
    <w:pPr>
      <w:ind w:right="387"/>
      <w:jc w:val="both"/>
    </w:pPr>
    <w:rPr>
      <w:sz w:val="23"/>
    </w:rPr>
  </w:style>
  <w:style w:type="paragraph" w:customStyle="1" w:styleId="Testodelblocco1">
    <w:name w:val="Testo del blocco1"/>
    <w:basedOn w:val="Normale"/>
    <w:pPr>
      <w:tabs>
        <w:tab w:val="left" w:pos="5954"/>
      </w:tabs>
      <w:ind w:left="284" w:right="284"/>
    </w:pPr>
    <w:rPr>
      <w:b/>
      <w:bCs/>
    </w:rPr>
  </w:style>
  <w:style w:type="paragraph" w:styleId="NormaleWeb">
    <w:name w:val="Normal (Web)"/>
    <w:basedOn w:val="Normale"/>
    <w:pPr>
      <w:spacing w:before="280" w:after="280"/>
    </w:pPr>
    <w:rPr>
      <w:rFonts w:ascii="Arial Unicode MS" w:eastAsia="Arial Unicode MS" w:hAnsi="Arial Unicode MS" w:cs="Arial Unicode MS"/>
    </w:rPr>
  </w:style>
  <w:style w:type="paragraph" w:styleId="Pidipagina">
    <w:name w:val="footer"/>
    <w:basedOn w:val="Normale"/>
    <w:pPr>
      <w:tabs>
        <w:tab w:val="center" w:pos="4819"/>
        <w:tab w:val="right" w:pos="9638"/>
      </w:tabs>
    </w:pPr>
  </w:style>
  <w:style w:type="paragraph" w:styleId="Testonotadichiusura">
    <w:name w:val="endnote text"/>
    <w:basedOn w:val="Normale"/>
  </w:style>
  <w:style w:type="paragraph" w:customStyle="1" w:styleId="CAPITOLO">
    <w:name w:val="CAPITOLO"/>
    <w:basedOn w:val="Normale"/>
    <w:pPr>
      <w:tabs>
        <w:tab w:val="left" w:pos="1702"/>
      </w:tabs>
      <w:ind w:left="851" w:hanging="851"/>
      <w:jc w:val="both"/>
    </w:pPr>
    <w:rPr>
      <w:b/>
    </w:rPr>
  </w:style>
  <w:style w:type="paragraph" w:customStyle="1" w:styleId="SOTTOPARAGRAFO">
    <w:name w:val="SOTTOPARAGRAFO"/>
    <w:basedOn w:val="Normale"/>
    <w:pPr>
      <w:tabs>
        <w:tab w:val="left" w:pos="1134"/>
      </w:tabs>
      <w:ind w:left="624" w:hanging="284"/>
      <w:jc w:val="both"/>
    </w:pPr>
  </w:style>
  <w:style w:type="paragraph" w:customStyle="1" w:styleId="RIENTRO">
    <w:name w:val="RIENTRO"/>
    <w:basedOn w:val="Normale"/>
    <w:pPr>
      <w:spacing w:line="280" w:lineRule="exact"/>
      <w:ind w:left="1135" w:hanging="284"/>
      <w:jc w:val="both"/>
    </w:pPr>
  </w:style>
  <w:style w:type="paragraph" w:customStyle="1" w:styleId="TESTO">
    <w:name w:val="TESTO"/>
    <w:basedOn w:val="Normale"/>
    <w:pPr>
      <w:jc w:val="both"/>
    </w:pPr>
  </w:style>
  <w:style w:type="paragraph" w:customStyle="1" w:styleId="Default">
    <w:name w:val="Default"/>
    <w:basedOn w:val="Normale"/>
    <w:pPr>
      <w:autoSpaceDE w:val="0"/>
    </w:pPr>
    <w:rPr>
      <w:rFonts w:ascii="Kunstler Script" w:eastAsia="Kunstler Script" w:hAnsi="Kunstler Script" w:cs="Kunstler Script"/>
      <w:color w:val="000000"/>
    </w:rPr>
  </w:style>
  <w:style w:type="paragraph" w:customStyle="1" w:styleId="Indice10">
    <w:name w:val="Indice 10"/>
    <w:basedOn w:val="Indice"/>
    <w:pPr>
      <w:tabs>
        <w:tab w:val="right" w:leader="dot" w:pos="9638"/>
      </w:tabs>
      <w:ind w:left="2547"/>
    </w:pPr>
  </w:style>
  <w:style w:type="paragraph" w:styleId="Sommario9">
    <w:name w:val="toc 9"/>
    <w:basedOn w:val="Indice"/>
    <w:pPr>
      <w:tabs>
        <w:tab w:val="right" w:leader="dot" w:pos="9638"/>
      </w:tabs>
      <w:ind w:left="2264"/>
    </w:pPr>
  </w:style>
  <w:style w:type="paragraph" w:styleId="Sommario8">
    <w:name w:val="toc 8"/>
    <w:basedOn w:val="Indice"/>
    <w:pPr>
      <w:tabs>
        <w:tab w:val="right" w:leader="dot" w:pos="9638"/>
      </w:tabs>
      <w:ind w:left="1981"/>
    </w:pPr>
  </w:style>
  <w:style w:type="paragraph" w:styleId="Sommario7">
    <w:name w:val="toc 7"/>
    <w:basedOn w:val="Indice"/>
    <w:pPr>
      <w:tabs>
        <w:tab w:val="right" w:leader="dot" w:pos="9638"/>
      </w:tabs>
      <w:ind w:left="1698"/>
    </w:pPr>
  </w:style>
  <w:style w:type="paragraph" w:styleId="Sommario6">
    <w:name w:val="toc 6"/>
    <w:basedOn w:val="Indice"/>
    <w:pPr>
      <w:tabs>
        <w:tab w:val="right" w:leader="dot" w:pos="9638"/>
      </w:tabs>
      <w:ind w:left="1415"/>
    </w:pPr>
  </w:style>
  <w:style w:type="paragraph" w:styleId="Sommario5">
    <w:name w:val="toc 5"/>
    <w:basedOn w:val="Indice"/>
    <w:pPr>
      <w:tabs>
        <w:tab w:val="right" w:leader="dot" w:pos="9638"/>
      </w:tabs>
      <w:ind w:left="1132"/>
    </w:pPr>
  </w:style>
  <w:style w:type="paragraph" w:styleId="Sommario4">
    <w:name w:val="toc 4"/>
    <w:basedOn w:val="Indice"/>
    <w:pPr>
      <w:tabs>
        <w:tab w:val="right" w:leader="dot" w:pos="9638"/>
      </w:tabs>
      <w:ind w:left="849"/>
    </w:pPr>
  </w:style>
  <w:style w:type="paragraph" w:customStyle="1" w:styleId="avviso">
    <w:name w:val="avviso"/>
    <w:basedOn w:val="Paragrafoelenco"/>
    <w:pPr>
      <w:keepNext/>
      <w:spacing w:before="120" w:after="120" w:line="240" w:lineRule="auto"/>
      <w:ind w:left="0"/>
    </w:pPr>
    <w:rPr>
      <w:rFonts w:ascii="Calibri" w:eastAsia="Times New Roman" w:hAnsi="Calibri" w:cs="Calibri"/>
      <w:b/>
      <w:i/>
    </w:rPr>
  </w:style>
  <w:style w:type="paragraph" w:customStyle="1" w:styleId="Titoloparagrafobandotipo">
    <w:name w:val="Titolo paragrafo bando tipo"/>
    <w:basedOn w:val="Sottotitolo"/>
    <w:pPr>
      <w:keepNext/>
      <w:spacing w:before="300" w:after="120"/>
      <w:ind w:left="-142"/>
      <w:jc w:val="left"/>
    </w:pPr>
    <w:rPr>
      <w:rFonts w:ascii="Calibri" w:hAnsi="Calibri" w:cs="Calibri"/>
      <w:b/>
      <w:i/>
      <w:szCs w:val="22"/>
    </w:rPr>
  </w:style>
  <w:style w:type="paragraph" w:customStyle="1" w:styleId="Rub3">
    <w:name w:val="Rub3"/>
    <w:basedOn w:val="Normale"/>
    <w:next w:val="Normale"/>
    <w:pPr>
      <w:tabs>
        <w:tab w:val="left" w:pos="709"/>
      </w:tabs>
    </w:pPr>
    <w:rPr>
      <w:rFonts w:cs="Times New Roman"/>
      <w:b/>
      <w:i/>
      <w:sz w:val="20"/>
      <w:szCs w:val="20"/>
    </w:rPr>
  </w:style>
  <w:style w:type="paragraph" w:styleId="Rientrocorpodeltesto">
    <w:name w:val="Body Text Indent"/>
    <w:basedOn w:val="Normale"/>
    <w:pPr>
      <w:tabs>
        <w:tab w:val="left" w:pos="708"/>
        <w:tab w:val="left" w:pos="2433"/>
        <w:tab w:val="left" w:pos="9204"/>
      </w:tabs>
      <w:ind w:left="708"/>
    </w:pPr>
    <w:rPr>
      <w:rFonts w:cs="Times New Roman"/>
      <w:b/>
      <w:bCs/>
      <w:i/>
      <w:iCs/>
      <w:sz w:val="20"/>
      <w:szCs w:val="20"/>
    </w:rPr>
  </w:style>
  <w:style w:type="paragraph" w:customStyle="1" w:styleId="Text2">
    <w:name w:val="Text 2"/>
    <w:basedOn w:val="Normale"/>
    <w:pPr>
      <w:tabs>
        <w:tab w:val="left" w:pos="3238"/>
      </w:tabs>
      <w:spacing w:after="240"/>
      <w:ind w:left="1077"/>
    </w:pPr>
    <w:rPr>
      <w:rFonts w:cs="Times New Roman"/>
      <w:szCs w:val="20"/>
    </w:rPr>
  </w:style>
  <w:style w:type="paragraph" w:customStyle="1" w:styleId="sche3">
    <w:name w:val="sche_3"/>
    <w:pPr>
      <w:widowControl w:val="0"/>
      <w:pBdr>
        <w:top w:val="none" w:sz="0" w:space="0" w:color="000000"/>
        <w:left w:val="none" w:sz="0" w:space="0" w:color="000000"/>
        <w:bottom w:val="none" w:sz="0" w:space="0" w:color="000000"/>
        <w:right w:val="none" w:sz="0" w:space="0" w:color="000000"/>
      </w:pBdr>
      <w:suppressAutoHyphens/>
      <w:overflowPunct w:val="0"/>
      <w:autoSpaceDE w:val="0"/>
      <w:jc w:val="both"/>
      <w:textAlignment w:val="baseline"/>
    </w:pPr>
    <w:rPr>
      <w:kern w:val="2"/>
      <w:lang w:val="en-US" w:eastAsia="zh-CN"/>
    </w:rPr>
  </w:style>
  <w:style w:type="paragraph" w:customStyle="1" w:styleId="Rientrocorpodeltesto22">
    <w:name w:val="Rientro corpo del testo 22"/>
    <w:basedOn w:val="Normale"/>
    <w:pPr>
      <w:ind w:left="360"/>
      <w:jc w:val="both"/>
    </w:pPr>
    <w:rPr>
      <w:rFonts w:cs="Times New Roman"/>
      <w:szCs w:val="20"/>
    </w:rPr>
  </w:style>
  <w:style w:type="paragraph" w:customStyle="1" w:styleId="Rientrocorpodeltesto21">
    <w:name w:val="Rientro corpo del testo 21"/>
    <w:basedOn w:val="Normale"/>
    <w:pPr>
      <w:ind w:left="360"/>
    </w:pPr>
    <w:rPr>
      <w:rFonts w:cs="Times New Roman"/>
      <w:szCs w:val="20"/>
    </w:rPr>
  </w:style>
  <w:style w:type="paragraph" w:styleId="Sommario3">
    <w:name w:val="toc 3"/>
    <w:basedOn w:val="Normale"/>
    <w:next w:val="Normale"/>
    <w:pPr>
      <w:ind w:left="440"/>
    </w:pPr>
  </w:style>
  <w:style w:type="paragraph" w:customStyle="1" w:styleId="provvc">
    <w:name w:val="provv_c"/>
    <w:basedOn w:val="Normale"/>
    <w:pPr>
      <w:spacing w:before="280" w:after="280"/>
      <w:jc w:val="center"/>
    </w:pPr>
    <w:rPr>
      <w:rFonts w:cs="Times New Roman"/>
    </w:rPr>
  </w:style>
  <w:style w:type="paragraph" w:styleId="Titolosommario">
    <w:name w:val="TOC Heading"/>
    <w:basedOn w:val="Titolo1"/>
    <w:next w:val="Normale"/>
    <w:qFormat/>
    <w:pPr>
      <w:numPr>
        <w:numId w:val="0"/>
      </w:numPr>
      <w:ind w:left="57"/>
    </w:pPr>
  </w:style>
  <w:style w:type="paragraph" w:styleId="Sottotitolo">
    <w:name w:val="Subtitle"/>
    <w:basedOn w:val="Normale"/>
    <w:next w:val="Normale"/>
    <w:qFormat/>
    <w:pPr>
      <w:spacing w:after="60"/>
      <w:jc w:val="center"/>
    </w:pPr>
    <w:rPr>
      <w:rFonts w:ascii="Cambria" w:hAnsi="Cambria" w:cs="Cambria"/>
    </w:rPr>
  </w:style>
  <w:style w:type="paragraph" w:customStyle="1" w:styleId="grassetto1">
    <w:name w:val="grassetto1"/>
    <w:basedOn w:val="Normale"/>
    <w:pPr>
      <w:spacing w:after="24"/>
    </w:pPr>
    <w:rPr>
      <w:rFonts w:cs="Times New Roman"/>
      <w:b/>
      <w:bCs/>
    </w:rPr>
  </w:style>
  <w:style w:type="paragraph" w:customStyle="1" w:styleId="Mappadocumento1">
    <w:name w:val="Mappa documento1"/>
    <w:basedOn w:val="Normale"/>
    <w:rPr>
      <w:rFonts w:ascii="Tahoma" w:hAnsi="Tahoma" w:cs="Tahoma"/>
      <w:sz w:val="16"/>
      <w:szCs w:val="16"/>
    </w:rPr>
  </w:style>
  <w:style w:type="paragraph" w:customStyle="1" w:styleId="noteapi">
    <w:name w:val="note a piè"/>
    <w:basedOn w:val="Testonotaapidipagina"/>
    <w:rPr>
      <w:rFonts w:cs="Times New Roman"/>
    </w:rPr>
  </w:style>
  <w:style w:type="paragraph" w:customStyle="1" w:styleId="Corpodeltesto21">
    <w:name w:val="Corpo del testo 21"/>
    <w:basedOn w:val="Normale"/>
    <w:pPr>
      <w:spacing w:after="120" w:line="480" w:lineRule="auto"/>
    </w:pPr>
  </w:style>
  <w:style w:type="paragraph" w:customStyle="1" w:styleId="Rub1">
    <w:name w:val="Rub1"/>
    <w:basedOn w:val="Normale"/>
    <w:pPr>
      <w:tabs>
        <w:tab w:val="left" w:pos="1276"/>
      </w:tabs>
      <w:jc w:val="both"/>
    </w:pPr>
    <w:rPr>
      <w:rFonts w:cs="Times New Roman"/>
      <w:b/>
      <w:smallCaps/>
      <w:sz w:val="20"/>
      <w:szCs w:val="20"/>
    </w:rPr>
  </w:style>
  <w:style w:type="paragraph" w:customStyle="1" w:styleId="Rientrocorpodeltesto31">
    <w:name w:val="Rientro corpo del testo 31"/>
    <w:basedOn w:val="Normale"/>
    <w:pPr>
      <w:spacing w:after="120"/>
      <w:ind w:left="283"/>
    </w:pPr>
    <w:rPr>
      <w:sz w:val="16"/>
      <w:szCs w:val="16"/>
    </w:rPr>
  </w:style>
  <w:style w:type="paragraph" w:styleId="Revisione">
    <w:name w:val="Revision"/>
    <w:pPr>
      <w:pBdr>
        <w:top w:val="none" w:sz="0" w:space="0" w:color="000000"/>
        <w:left w:val="none" w:sz="0" w:space="0" w:color="000000"/>
        <w:bottom w:val="none" w:sz="0" w:space="0" w:color="000000"/>
        <w:right w:val="none" w:sz="0" w:space="0" w:color="000000"/>
      </w:pBdr>
      <w:suppressAutoHyphens/>
      <w:spacing w:line="276" w:lineRule="auto"/>
      <w:jc w:val="both"/>
      <w:textAlignment w:val="baseline"/>
    </w:pPr>
    <w:rPr>
      <w:rFonts w:ascii="Calibri" w:hAnsi="Calibri"/>
      <w:kern w:val="2"/>
      <w:sz w:val="22"/>
      <w:szCs w:val="22"/>
      <w:lang w:eastAsia="zh-CN"/>
    </w:rPr>
  </w:style>
  <w:style w:type="paragraph" w:customStyle="1" w:styleId="Paragrafoelenco1">
    <w:name w:val="Paragrafo elenco1"/>
    <w:basedOn w:val="Normale"/>
    <w:pPr>
      <w:spacing w:before="280" w:after="280" w:line="240" w:lineRule="atLeast"/>
      <w:ind w:left="720"/>
      <w:jc w:val="both"/>
    </w:pPr>
    <w:rPr>
      <w:rFonts w:eastAsia="Calibri"/>
    </w:rPr>
  </w:style>
  <w:style w:type="paragraph" w:customStyle="1" w:styleId="provvestremo">
    <w:name w:val="provv_estremo"/>
    <w:basedOn w:val="Normale"/>
    <w:pPr>
      <w:spacing w:before="280" w:after="280"/>
      <w:jc w:val="both"/>
    </w:pPr>
    <w:rPr>
      <w:rFonts w:cs="Times New Roman"/>
      <w:b/>
      <w:bCs/>
    </w:rPr>
  </w:style>
  <w:style w:type="paragraph" w:customStyle="1" w:styleId="provvnota">
    <w:name w:val="provv_nota"/>
    <w:basedOn w:val="Normale"/>
    <w:pPr>
      <w:spacing w:before="280" w:after="280"/>
      <w:jc w:val="both"/>
    </w:pPr>
    <w:rPr>
      <w:rFonts w:cs="Times New Roman"/>
    </w:rPr>
  </w:style>
  <w:style w:type="paragraph" w:styleId="Paragrafoelenco">
    <w:name w:val="List Paragraph"/>
    <w:basedOn w:val="Normale"/>
    <w:qFormat/>
    <w:pPr>
      <w:spacing w:before="280" w:after="280" w:line="240" w:lineRule="atLeast"/>
      <w:ind w:left="720"/>
      <w:jc w:val="both"/>
    </w:pPr>
    <w:rPr>
      <w:rFonts w:eastAsia="Calibri"/>
    </w:rPr>
  </w:style>
  <w:style w:type="paragraph" w:customStyle="1" w:styleId="bollo">
    <w:name w:val="bollo"/>
    <w:basedOn w:val="Normale"/>
    <w:pPr>
      <w:spacing w:line="567" w:lineRule="atLeast"/>
      <w:jc w:val="both"/>
    </w:pPr>
    <w:rPr>
      <w:rFonts w:cs="Times New Roman"/>
      <w:szCs w:val="20"/>
    </w:rPr>
  </w:style>
  <w:style w:type="paragraph" w:customStyle="1" w:styleId="stile1">
    <w:name w:val="stile1"/>
    <w:basedOn w:val="Normale"/>
    <w:pPr>
      <w:spacing w:before="280" w:after="280"/>
    </w:pPr>
    <w:rPr>
      <w:rFonts w:cs="Times New Roman"/>
    </w:rPr>
  </w:style>
  <w:style w:type="paragraph" w:styleId="Soggettocommento">
    <w:name w:val="annotation subject"/>
    <w:basedOn w:val="Testocommento1"/>
    <w:next w:val="Testocommento1"/>
    <w:rPr>
      <w:b/>
      <w:bCs/>
    </w:rPr>
  </w:style>
  <w:style w:type="paragraph" w:customStyle="1" w:styleId="Testocommento1">
    <w:name w:val="Testo commento1"/>
    <w:basedOn w:val="Normale"/>
    <w:rPr>
      <w:sz w:val="20"/>
      <w:szCs w:val="20"/>
    </w:rPr>
  </w:style>
  <w:style w:type="paragraph" w:customStyle="1" w:styleId="provvr1">
    <w:name w:val="provv_r1"/>
    <w:basedOn w:val="Normale"/>
    <w:pPr>
      <w:spacing w:before="280" w:after="280"/>
      <w:ind w:firstLine="400"/>
      <w:jc w:val="both"/>
    </w:pPr>
    <w:rPr>
      <w:rFonts w:cs="Times New Roman"/>
    </w:rPr>
  </w:style>
  <w:style w:type="paragraph" w:styleId="Nessunaspaziatura">
    <w:name w:val="No Spacing"/>
    <w:qFormat/>
    <w:pPr>
      <w:pBdr>
        <w:top w:val="none" w:sz="0" w:space="0" w:color="000000"/>
        <w:left w:val="none" w:sz="0" w:space="0" w:color="000000"/>
        <w:bottom w:val="none" w:sz="0" w:space="0" w:color="000000"/>
        <w:right w:val="none" w:sz="0" w:space="0" w:color="000000"/>
      </w:pBdr>
      <w:suppressAutoHyphens/>
      <w:spacing w:line="276" w:lineRule="auto"/>
      <w:jc w:val="both"/>
      <w:textAlignment w:val="baseline"/>
    </w:pPr>
    <w:rPr>
      <w:rFonts w:ascii="Calibri" w:eastAsia="Calibri" w:hAnsi="Calibri"/>
      <w:kern w:val="2"/>
      <w:sz w:val="22"/>
      <w:szCs w:val="22"/>
      <w:lang w:eastAsia="zh-CN"/>
    </w:rPr>
  </w:style>
  <w:style w:type="paragraph" w:styleId="Sommario2">
    <w:name w:val="toc 2"/>
    <w:basedOn w:val="Normale"/>
    <w:next w:val="Normale"/>
    <w:pPr>
      <w:tabs>
        <w:tab w:val="left" w:pos="1071"/>
        <w:tab w:val="right" w:leader="dot" w:pos="9848"/>
      </w:tabs>
      <w:spacing w:before="280" w:after="280" w:line="240" w:lineRule="atLeast"/>
      <w:ind w:left="220"/>
    </w:pPr>
    <w:rPr>
      <w:rFonts w:eastAsia="Calibri" w:cs="Times New Roman"/>
      <w:i/>
      <w:lang w:eastAsia="it-IT"/>
    </w:rPr>
  </w:style>
  <w:style w:type="paragraph" w:styleId="Sommario1">
    <w:name w:val="toc 1"/>
    <w:basedOn w:val="Normale"/>
    <w:next w:val="Normale"/>
  </w:style>
  <w:style w:type="paragraph" w:customStyle="1" w:styleId="Stile10">
    <w:name w:val="Stile1"/>
    <w:basedOn w:val="Titolo1"/>
    <w:pPr>
      <w:numPr>
        <w:numId w:val="0"/>
      </w:numPr>
      <w:spacing w:before="280" w:after="280" w:line="240" w:lineRule="atLeast"/>
      <w:ind w:left="57"/>
      <w:jc w:val="both"/>
    </w:pPr>
    <w:rPr>
      <w:rFonts w:cs="Times New Roman"/>
    </w:rPr>
  </w:style>
  <w:style w:type="paragraph" w:customStyle="1" w:styleId="popolo">
    <w:name w:val="popolo"/>
    <w:basedOn w:val="Normale"/>
    <w:pPr>
      <w:spacing w:before="280" w:after="280"/>
      <w:jc w:val="both"/>
    </w:pPr>
    <w:rPr>
      <w:rFonts w:ascii="Garamond" w:eastAsia="Calibri" w:hAnsi="Garamond" w:cs="Garamond"/>
      <w:sz w:val="30"/>
      <w:szCs w:val="30"/>
    </w:rPr>
  </w:style>
  <w:style w:type="paragraph" w:customStyle="1" w:styleId="provvr0">
    <w:name w:val="provv_r0"/>
    <w:basedOn w:val="Normale"/>
    <w:pPr>
      <w:spacing w:before="280" w:after="280"/>
      <w:jc w:val="both"/>
    </w:pPr>
    <w:rPr>
      <w:rFonts w:eastAsia="Calibri" w:cs="Times New Roman"/>
    </w:rPr>
  </w:style>
  <w:style w:type="paragraph" w:styleId="Testonotaapidipagina">
    <w:name w:val="footnote text"/>
    <w:basedOn w:val="Normale"/>
    <w:pPr>
      <w:spacing w:before="280" w:after="280"/>
      <w:jc w:val="both"/>
    </w:pPr>
    <w:rPr>
      <w:sz w:val="20"/>
      <w:szCs w:val="20"/>
    </w:rPr>
  </w:style>
  <w:style w:type="paragraph" w:styleId="Testofumetto">
    <w:name w:val="Balloon Text"/>
    <w:basedOn w:val="Normal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3768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Comba</dc:creator>
  <cp:keywords/>
  <cp:lastModifiedBy>Simone Allaix</cp:lastModifiedBy>
  <cp:revision>2</cp:revision>
  <cp:lastPrinted>2014-11-24T07:53:00Z</cp:lastPrinted>
  <dcterms:created xsi:type="dcterms:W3CDTF">2018-06-12T13:59:00Z</dcterms:created>
  <dcterms:modified xsi:type="dcterms:W3CDTF">2018-06-12T13:59:00Z</dcterms:modified>
</cp:coreProperties>
</file>